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34F" w:rsidRPr="008F75CF" w:rsidRDefault="0060234F" w:rsidP="0060234F">
      <w:pPr>
        <w:jc w:val="center"/>
        <w:rPr>
          <w:rFonts w:eastAsia="Calibri"/>
          <w:b/>
          <w:lang w:val="ro-RO"/>
        </w:rPr>
      </w:pPr>
      <w:r w:rsidRPr="008F75CF">
        <w:rPr>
          <w:rFonts w:eastAsia="Calibri"/>
          <w:b/>
          <w:lang w:val="ro-RO"/>
        </w:rPr>
        <w:t>TITLUL LUCRĂRII</w:t>
      </w:r>
    </w:p>
    <w:p w:rsidR="0060234F" w:rsidRPr="00BF450E" w:rsidRDefault="0060234F" w:rsidP="0060234F">
      <w:pPr>
        <w:jc w:val="center"/>
        <w:rPr>
          <w:b/>
          <w:lang w:val="ro-RO"/>
        </w:rPr>
      </w:pPr>
      <w:r w:rsidRPr="008F75CF">
        <w:rPr>
          <w:rFonts w:eastAsia="Calibri"/>
          <w:b/>
          <w:highlight w:val="lightGray"/>
          <w:lang w:val="ro-RO"/>
        </w:rPr>
        <w:t>TIMES NEW ROMAN 12, B, CENTRAT</w:t>
      </w:r>
    </w:p>
    <w:p w:rsidR="0060234F" w:rsidRPr="00575BA7" w:rsidRDefault="0060234F" w:rsidP="0060234F">
      <w:pPr>
        <w:jc w:val="center"/>
        <w:rPr>
          <w:b/>
        </w:rPr>
      </w:pPr>
    </w:p>
    <w:p w:rsidR="0060234F" w:rsidRPr="00575BA7" w:rsidRDefault="0060234F" w:rsidP="0060234F">
      <w:pPr>
        <w:jc w:val="center"/>
        <w:rPr>
          <w:b/>
        </w:rPr>
      </w:pPr>
      <w:bookmarkStart w:id="0" w:name="_Toc357085908"/>
      <w:r>
        <w:rPr>
          <w:rStyle w:val="Titlu1Caracter"/>
        </w:rPr>
        <w:t>Prenume</w:t>
      </w:r>
      <w:r w:rsidRPr="00762ED9">
        <w:rPr>
          <w:rStyle w:val="Titlu1Caracter"/>
        </w:rPr>
        <w:t xml:space="preserve"> </w:t>
      </w:r>
      <w:bookmarkEnd w:id="0"/>
      <w:r>
        <w:rPr>
          <w:rStyle w:val="Titlu1Caracter"/>
        </w:rPr>
        <w:t>Nume</w:t>
      </w:r>
      <w:r w:rsidRPr="00575BA7">
        <w:t>,</w:t>
      </w:r>
      <w:r w:rsidRPr="00575BA7">
        <w:rPr>
          <w:b/>
        </w:rPr>
        <w:t xml:space="preserve"> </w:t>
      </w:r>
      <w:r>
        <w:t>statut (student</w:t>
      </w:r>
      <w:r w:rsidRPr="00575BA7">
        <w:rPr>
          <w:lang w:val="ro-RO"/>
        </w:rPr>
        <w:t>,</w:t>
      </w:r>
      <w:r>
        <w:rPr>
          <w:lang w:val="ro-RO"/>
        </w:rPr>
        <w:t xml:space="preserve"> masterand, doctorand, absolvent)</w:t>
      </w:r>
      <w:r w:rsidRPr="00575BA7">
        <w:rPr>
          <w:b/>
        </w:rPr>
        <w:t xml:space="preserve"> </w:t>
      </w:r>
    </w:p>
    <w:p w:rsidR="0060234F" w:rsidRDefault="0060234F" w:rsidP="0060234F">
      <w:pPr>
        <w:ind w:right="49"/>
        <w:jc w:val="center"/>
      </w:pPr>
      <w:r>
        <w:t>Afilierea (</w:t>
      </w:r>
      <w:r w:rsidRPr="00F704AD">
        <w:t xml:space="preserve">Universitatea </w:t>
      </w:r>
      <w:r>
        <w:t>…</w:t>
      </w:r>
      <w:r w:rsidRPr="00F704AD">
        <w:t>,</w:t>
      </w:r>
      <w:r>
        <w:t xml:space="preserve"> </w:t>
      </w:r>
      <w:r w:rsidRPr="00F704AD">
        <w:t xml:space="preserve">Facultatea </w:t>
      </w:r>
      <w:r>
        <w:t>………)</w:t>
      </w:r>
    </w:p>
    <w:p w:rsidR="0060234F" w:rsidRDefault="0060234F" w:rsidP="0060234F">
      <w:pPr>
        <w:ind w:right="49"/>
        <w:jc w:val="center"/>
      </w:pPr>
      <w:proofErr w:type="gramStart"/>
      <w:r>
        <w:t>e-mail</w:t>
      </w:r>
      <w:proofErr w:type="gramEnd"/>
      <w:r>
        <w:t>: ………….</w:t>
      </w:r>
    </w:p>
    <w:p w:rsidR="0060234F" w:rsidRPr="00BF450E" w:rsidRDefault="0060234F" w:rsidP="0060234F">
      <w:pPr>
        <w:jc w:val="center"/>
        <w:rPr>
          <w:lang w:val="ro-RO"/>
        </w:rPr>
      </w:pPr>
      <w:r w:rsidRPr="008F75CF">
        <w:rPr>
          <w:rFonts w:eastAsia="Calibri"/>
          <w:highlight w:val="lightGray"/>
          <w:lang w:val="ro-RO"/>
        </w:rPr>
        <w:t>TIMES NEW ROMAN 12, CENTRAT</w:t>
      </w:r>
    </w:p>
    <w:p w:rsidR="0060234F" w:rsidRPr="00BB1F02" w:rsidRDefault="0060234F" w:rsidP="0060234F">
      <w:pPr>
        <w:ind w:right="49"/>
        <w:jc w:val="center"/>
      </w:pPr>
    </w:p>
    <w:p w:rsidR="0060234F" w:rsidRPr="004E0624" w:rsidRDefault="0060234F" w:rsidP="0060234F">
      <w:pPr>
        <w:jc w:val="both"/>
        <w:rPr>
          <w:i/>
          <w:sz w:val="20"/>
          <w:szCs w:val="20"/>
        </w:rPr>
      </w:pPr>
      <w:r w:rsidRPr="004E0624">
        <w:rPr>
          <w:b/>
          <w:i/>
          <w:sz w:val="20"/>
          <w:szCs w:val="20"/>
        </w:rPr>
        <w:t>Rezumat:</w:t>
      </w:r>
    </w:p>
    <w:p w:rsidR="0050320D" w:rsidRPr="008F75CF" w:rsidRDefault="0060234F" w:rsidP="0050320D">
      <w:pPr>
        <w:autoSpaceDE w:val="0"/>
        <w:autoSpaceDN w:val="0"/>
        <w:adjustRightInd w:val="0"/>
        <w:ind w:firstLine="709"/>
        <w:jc w:val="both"/>
        <w:rPr>
          <w:rFonts w:eastAsia="Calibri"/>
          <w:i/>
          <w:sz w:val="20"/>
          <w:szCs w:val="20"/>
          <w:lang w:val="ro-RO"/>
        </w:rPr>
      </w:pPr>
      <w:r w:rsidRPr="008F75CF">
        <w:rPr>
          <w:rFonts w:eastAsia="Calibri"/>
          <w:i/>
          <w:sz w:val="20"/>
          <w:szCs w:val="20"/>
          <w:lang w:val="ro-RO"/>
        </w:rPr>
        <w:t xml:space="preserve">Rezumatul </w:t>
      </w:r>
      <w:r w:rsidR="0050320D" w:rsidRPr="008F75CF">
        <w:rPr>
          <w:rFonts w:eastAsia="Calibri"/>
          <w:i/>
          <w:sz w:val="20"/>
          <w:szCs w:val="20"/>
          <w:lang w:val="ro-RO"/>
        </w:rPr>
        <w:t xml:space="preserve">este redactat în limba română  şi cuprinde </w:t>
      </w:r>
      <w:r w:rsidRPr="008F75CF">
        <w:rPr>
          <w:rFonts w:eastAsia="Calibri"/>
          <w:i/>
          <w:sz w:val="20"/>
          <w:szCs w:val="20"/>
          <w:lang w:val="ro-RO"/>
        </w:rPr>
        <w:t>10-15 rânduri, cu referire expresă la rezultatele cercetărilor).</w:t>
      </w:r>
      <w:r w:rsidR="0050320D" w:rsidRPr="008F75CF">
        <w:rPr>
          <w:rFonts w:eastAsia="Calibri"/>
          <w:i/>
          <w:sz w:val="20"/>
          <w:szCs w:val="20"/>
          <w:lang w:val="ro-RO"/>
        </w:rPr>
        <w:t xml:space="preserve"> Acesta</w:t>
      </w:r>
      <w:r w:rsidR="0050320D">
        <w:rPr>
          <w:i/>
          <w:iCs/>
          <w:sz w:val="20"/>
          <w:szCs w:val="20"/>
        </w:rPr>
        <w:t xml:space="preserve"> trebuie scris cu caractere cursive (Italic) şi să fie aliniat stânga-dreapta ( Justiy), aşa cum este aici, sub informaţiile despre autori. </w:t>
      </w:r>
      <w:proofErr w:type="gramStart"/>
      <w:r w:rsidR="0050320D">
        <w:rPr>
          <w:i/>
          <w:iCs/>
          <w:sz w:val="20"/>
          <w:szCs w:val="20"/>
        </w:rPr>
        <w:t>Folosiţi cuvântul “Rezumat” ca titlu, scris cu caractere aldine (bold, prima literă majusculă).</w:t>
      </w:r>
      <w:proofErr w:type="gramEnd"/>
      <w:r w:rsidR="0050320D">
        <w:rPr>
          <w:i/>
          <w:iCs/>
          <w:sz w:val="20"/>
          <w:szCs w:val="20"/>
        </w:rPr>
        <w:t xml:space="preserve"> Abstractul trebuie </w:t>
      </w:r>
      <w:proofErr w:type="gramStart"/>
      <w:r w:rsidR="0050320D">
        <w:rPr>
          <w:i/>
          <w:iCs/>
          <w:sz w:val="20"/>
          <w:szCs w:val="20"/>
        </w:rPr>
        <w:t>să fie un</w:t>
      </w:r>
      <w:proofErr w:type="gramEnd"/>
      <w:r w:rsidR="0050320D">
        <w:rPr>
          <w:i/>
          <w:iCs/>
          <w:sz w:val="20"/>
          <w:szCs w:val="20"/>
        </w:rPr>
        <w:t xml:space="preserve"> singur paragraf, scris cu Times de 10, spaţiere la o</w:t>
      </w:r>
      <w:r w:rsidR="005E2612">
        <w:rPr>
          <w:i/>
          <w:iCs/>
          <w:sz w:val="20"/>
          <w:szCs w:val="20"/>
        </w:rPr>
        <w:t xml:space="preserve"> singura linie (single). </w:t>
      </w:r>
      <w:r w:rsidR="0050320D">
        <w:rPr>
          <w:i/>
          <w:iCs/>
          <w:sz w:val="20"/>
          <w:szCs w:val="20"/>
        </w:rPr>
        <w:t xml:space="preserve">După abstract, lăsaţi două rânduri libere (Times de 10) Toate lucrările trebuie </w:t>
      </w:r>
      <w:proofErr w:type="gramStart"/>
      <w:r w:rsidR="0050320D">
        <w:rPr>
          <w:i/>
          <w:iCs/>
          <w:sz w:val="20"/>
          <w:szCs w:val="20"/>
        </w:rPr>
        <w:t>să</w:t>
      </w:r>
      <w:proofErr w:type="gramEnd"/>
      <w:r w:rsidR="0050320D">
        <w:rPr>
          <w:i/>
          <w:iCs/>
          <w:sz w:val="20"/>
          <w:szCs w:val="20"/>
        </w:rPr>
        <w:t xml:space="preserve"> fie în limba română. Acest document descrie în detaliu cum </w:t>
      </w:r>
      <w:proofErr w:type="gramStart"/>
      <w:r w:rsidR="0050320D">
        <w:rPr>
          <w:i/>
          <w:iCs/>
          <w:sz w:val="20"/>
          <w:szCs w:val="20"/>
        </w:rPr>
        <w:t>să</w:t>
      </w:r>
      <w:proofErr w:type="gramEnd"/>
      <w:r w:rsidR="0050320D">
        <w:rPr>
          <w:i/>
          <w:iCs/>
          <w:sz w:val="20"/>
          <w:szCs w:val="20"/>
        </w:rPr>
        <w:t xml:space="preserve"> vă pregătiţi lucrarea pentru a o trimite. Vă rugăm </w:t>
      </w:r>
      <w:proofErr w:type="gramStart"/>
      <w:r w:rsidR="0050320D">
        <w:rPr>
          <w:i/>
          <w:iCs/>
          <w:sz w:val="20"/>
          <w:szCs w:val="20"/>
        </w:rPr>
        <w:t>să</w:t>
      </w:r>
      <w:proofErr w:type="gramEnd"/>
      <w:r w:rsidR="0050320D">
        <w:rPr>
          <w:i/>
          <w:iCs/>
          <w:sz w:val="20"/>
          <w:szCs w:val="20"/>
        </w:rPr>
        <w:t xml:space="preserve"> urmaţi cu stricteţe intrucţiunile. Articolul de faţă </w:t>
      </w:r>
      <w:proofErr w:type="gramStart"/>
      <w:r w:rsidR="0050320D">
        <w:rPr>
          <w:i/>
          <w:iCs/>
          <w:sz w:val="20"/>
          <w:szCs w:val="20"/>
        </w:rPr>
        <w:t>este</w:t>
      </w:r>
      <w:proofErr w:type="gramEnd"/>
      <w:r w:rsidR="0050320D">
        <w:rPr>
          <w:i/>
          <w:iCs/>
          <w:sz w:val="20"/>
          <w:szCs w:val="20"/>
        </w:rPr>
        <w:t xml:space="preserve"> un exemplu de lucrare pregătită corect şi este formatat în concordanţa cu cerinţele. Nu trebuie decât </w:t>
      </w:r>
      <w:proofErr w:type="gramStart"/>
      <w:r w:rsidR="0050320D">
        <w:rPr>
          <w:i/>
          <w:iCs/>
          <w:sz w:val="20"/>
          <w:szCs w:val="20"/>
        </w:rPr>
        <w:t>să înlocuiţi textul acestui articol cu textul articolului dvs., să ştergeţi paragrafele umbrite cu gri şi să</w:t>
      </w:r>
      <w:proofErr w:type="gramEnd"/>
      <w:r w:rsidR="0050320D">
        <w:rPr>
          <w:i/>
          <w:iCs/>
          <w:sz w:val="20"/>
          <w:szCs w:val="20"/>
        </w:rPr>
        <w:t xml:space="preserve"> urmaţi instrucţiunile.</w:t>
      </w:r>
      <w:r w:rsidR="005E2612">
        <w:rPr>
          <w:i/>
          <w:iCs/>
          <w:sz w:val="20"/>
          <w:szCs w:val="20"/>
        </w:rPr>
        <w:t xml:space="preserve"> Lucrarea </w:t>
      </w:r>
      <w:proofErr w:type="gramStart"/>
      <w:r w:rsidR="005E2612">
        <w:rPr>
          <w:i/>
          <w:iCs/>
          <w:sz w:val="20"/>
          <w:szCs w:val="20"/>
        </w:rPr>
        <w:t>va</w:t>
      </w:r>
      <w:proofErr w:type="gramEnd"/>
      <w:r w:rsidR="005E2612">
        <w:rPr>
          <w:i/>
          <w:iCs/>
          <w:sz w:val="20"/>
          <w:szCs w:val="20"/>
        </w:rPr>
        <w:t xml:space="preserve"> avea un număr de pagini cuprins între 4 şi 10.</w:t>
      </w:r>
    </w:p>
    <w:p w:rsidR="0060234F" w:rsidRPr="008F75CF" w:rsidRDefault="0060234F" w:rsidP="0060234F">
      <w:pPr>
        <w:autoSpaceDE w:val="0"/>
        <w:autoSpaceDN w:val="0"/>
        <w:adjustRightInd w:val="0"/>
        <w:ind w:firstLine="708"/>
        <w:rPr>
          <w:rFonts w:eastAsia="Calibri"/>
          <w:i/>
          <w:color w:val="000000"/>
          <w:sz w:val="20"/>
          <w:szCs w:val="20"/>
          <w:lang w:val="ro-RO"/>
        </w:rPr>
      </w:pPr>
      <w:r w:rsidRPr="008F75CF">
        <w:rPr>
          <w:rFonts w:eastAsia="Calibri"/>
          <w:i/>
          <w:color w:val="000000"/>
          <w:sz w:val="20"/>
          <w:szCs w:val="20"/>
          <w:highlight w:val="lightGray"/>
          <w:lang w:val="ro-RO"/>
        </w:rPr>
        <w:t>Times New Roman 10, Justify, Italic</w:t>
      </w:r>
    </w:p>
    <w:p w:rsidR="0060234F" w:rsidRPr="008F75CF" w:rsidRDefault="0060234F" w:rsidP="0060234F">
      <w:pPr>
        <w:jc w:val="both"/>
        <w:rPr>
          <w:rFonts w:ascii="TimesNewRoman" w:eastAsia="Calibri" w:hAnsi="TimesNewRoman" w:cs="TimesNewRoman"/>
          <w:color w:val="000000"/>
          <w:sz w:val="20"/>
          <w:szCs w:val="20"/>
          <w:lang w:val="ro-RO"/>
        </w:rPr>
      </w:pPr>
    </w:p>
    <w:p w:rsidR="0060234F" w:rsidRPr="006D2656" w:rsidRDefault="0060234F" w:rsidP="0060234F">
      <w:pPr>
        <w:jc w:val="both"/>
        <w:rPr>
          <w:i/>
          <w:sz w:val="20"/>
          <w:szCs w:val="20"/>
        </w:rPr>
      </w:pPr>
      <w:r w:rsidRPr="006D2656">
        <w:rPr>
          <w:b/>
          <w:i/>
          <w:sz w:val="20"/>
          <w:szCs w:val="20"/>
        </w:rPr>
        <w:t xml:space="preserve">Cuvinte cheie </w:t>
      </w:r>
      <w:r w:rsidRPr="008F75CF">
        <w:rPr>
          <w:rFonts w:eastAsia="Calibri"/>
          <w:color w:val="000000"/>
          <w:sz w:val="20"/>
          <w:szCs w:val="20"/>
          <w:lang w:val="ro-RO"/>
        </w:rPr>
        <w:t>(min. 3 – max. 5)</w:t>
      </w:r>
      <w:r w:rsidRPr="006D2656">
        <w:rPr>
          <w:i/>
          <w:sz w:val="20"/>
          <w:szCs w:val="20"/>
        </w:rPr>
        <w:t>: cuvantul 1, cuvantul 2, cuvantul 3 …..</w:t>
      </w:r>
      <w:r w:rsidR="007B4F87">
        <w:rPr>
          <w:i/>
          <w:sz w:val="20"/>
          <w:szCs w:val="20"/>
        </w:rPr>
        <w:t xml:space="preserve"> </w:t>
      </w:r>
    </w:p>
    <w:p w:rsidR="0060234F" w:rsidRPr="008F75CF" w:rsidRDefault="0060234F" w:rsidP="0060234F">
      <w:pPr>
        <w:autoSpaceDE w:val="0"/>
        <w:autoSpaceDN w:val="0"/>
        <w:adjustRightInd w:val="0"/>
        <w:ind w:firstLine="708"/>
        <w:rPr>
          <w:rFonts w:eastAsia="Calibri"/>
          <w:i/>
          <w:color w:val="000000"/>
          <w:sz w:val="20"/>
          <w:szCs w:val="20"/>
          <w:lang w:val="ro-RO"/>
        </w:rPr>
      </w:pPr>
      <w:r w:rsidRPr="008F75CF">
        <w:rPr>
          <w:rFonts w:eastAsia="Calibri"/>
          <w:i/>
          <w:color w:val="000000"/>
          <w:sz w:val="20"/>
          <w:szCs w:val="20"/>
          <w:highlight w:val="lightGray"/>
          <w:lang w:val="ro-RO"/>
        </w:rPr>
        <w:t>Times New Roman 10, Justify, Italic</w:t>
      </w:r>
    </w:p>
    <w:p w:rsidR="0060234F" w:rsidRPr="00F824AE" w:rsidRDefault="0060234F" w:rsidP="0060234F">
      <w:pPr>
        <w:rPr>
          <w:i/>
          <w:sz w:val="20"/>
          <w:szCs w:val="20"/>
        </w:rPr>
      </w:pPr>
    </w:p>
    <w:p w:rsidR="0060234F" w:rsidRPr="008F75CF" w:rsidRDefault="0060234F" w:rsidP="0060234F">
      <w:pPr>
        <w:autoSpaceDE w:val="0"/>
        <w:autoSpaceDN w:val="0"/>
        <w:adjustRightInd w:val="0"/>
        <w:ind w:firstLine="708"/>
        <w:rPr>
          <w:rFonts w:eastAsia="Calibri"/>
          <w:sz w:val="20"/>
          <w:szCs w:val="20"/>
          <w:lang w:val="ro-RO"/>
        </w:rPr>
      </w:pPr>
      <w:r w:rsidRPr="008F75CF">
        <w:rPr>
          <w:rFonts w:eastAsia="Calibri"/>
          <w:sz w:val="20"/>
          <w:szCs w:val="20"/>
          <w:lang w:val="ro-RO"/>
        </w:rPr>
        <w:t>Documentul de faţă este aranjat astfel încât să poată fi utilizat ca model. De asemenea, el este un şablon pe care se poate lucra în mod direct prin înlocuirea paragrafelor corespunzătoare.</w:t>
      </w:r>
    </w:p>
    <w:p w:rsidR="0060234F" w:rsidRPr="008F75CF" w:rsidRDefault="0060234F" w:rsidP="0060234F">
      <w:pPr>
        <w:autoSpaceDE w:val="0"/>
        <w:autoSpaceDN w:val="0"/>
        <w:adjustRightInd w:val="0"/>
        <w:ind w:firstLine="708"/>
        <w:rPr>
          <w:rFonts w:eastAsia="Calibri"/>
          <w:sz w:val="20"/>
          <w:szCs w:val="20"/>
          <w:lang w:val="ro-RO"/>
        </w:rPr>
      </w:pPr>
      <w:r w:rsidRPr="008F75CF">
        <w:rPr>
          <w:rFonts w:eastAsia="Calibri"/>
          <w:sz w:val="20"/>
          <w:szCs w:val="20"/>
          <w:lang w:val="ro-RO"/>
        </w:rPr>
        <w:t>Lucrările trebuie redactate cu ajutorul editorului de texte Word–din cadrul aplicaţiei Microsoft Office.</w:t>
      </w:r>
    </w:p>
    <w:p w:rsidR="0060234F" w:rsidRPr="008F75CF" w:rsidRDefault="0060234F" w:rsidP="00034E2A">
      <w:pPr>
        <w:autoSpaceDE w:val="0"/>
        <w:autoSpaceDN w:val="0"/>
        <w:adjustRightInd w:val="0"/>
        <w:ind w:firstLine="708"/>
        <w:jc w:val="both"/>
        <w:rPr>
          <w:rFonts w:eastAsia="Calibri"/>
          <w:sz w:val="20"/>
          <w:szCs w:val="20"/>
          <w:lang w:val="ro-RO"/>
        </w:rPr>
      </w:pPr>
      <w:r w:rsidRPr="008F75CF">
        <w:rPr>
          <w:rFonts w:eastAsia="Calibri"/>
          <w:sz w:val="20"/>
          <w:szCs w:val="20"/>
          <w:lang w:val="ro-RO"/>
        </w:rPr>
        <w:t>Formatul paginii (</w:t>
      </w:r>
      <w:r w:rsidRPr="008F75CF">
        <w:rPr>
          <w:rFonts w:eastAsia="Calibri"/>
          <w:i/>
          <w:iCs/>
          <w:sz w:val="20"/>
          <w:szCs w:val="20"/>
          <w:lang w:val="ro-RO"/>
        </w:rPr>
        <w:t>Page Setup</w:t>
      </w:r>
      <w:r w:rsidRPr="008F75CF">
        <w:rPr>
          <w:rFonts w:eastAsia="Calibri"/>
          <w:sz w:val="20"/>
          <w:szCs w:val="20"/>
          <w:lang w:val="ro-RO"/>
        </w:rPr>
        <w:t xml:space="preserve">): </w:t>
      </w:r>
      <w:r w:rsidRPr="008F75CF">
        <w:rPr>
          <w:rFonts w:eastAsia="Calibri"/>
          <w:b/>
          <w:bCs/>
          <w:sz w:val="20"/>
          <w:szCs w:val="20"/>
          <w:lang w:val="ro-RO"/>
        </w:rPr>
        <w:t xml:space="preserve">A4 </w:t>
      </w:r>
      <w:r w:rsidRPr="008F75CF">
        <w:rPr>
          <w:rFonts w:eastAsia="Calibri"/>
          <w:sz w:val="20"/>
          <w:szCs w:val="20"/>
          <w:lang w:val="ro-RO"/>
        </w:rPr>
        <w:t>(</w:t>
      </w:r>
      <w:r w:rsidRPr="008F75CF">
        <w:rPr>
          <w:rFonts w:eastAsia="Calibri"/>
          <w:i/>
          <w:iCs/>
          <w:sz w:val="20"/>
          <w:szCs w:val="20"/>
          <w:lang w:val="ro-RO"/>
        </w:rPr>
        <w:t>Paper Size</w:t>
      </w:r>
      <w:r w:rsidRPr="008F75CF">
        <w:rPr>
          <w:rFonts w:eastAsia="Calibri"/>
          <w:sz w:val="20"/>
          <w:szCs w:val="20"/>
          <w:lang w:val="ro-RO"/>
        </w:rPr>
        <w:t xml:space="preserve">), </w:t>
      </w:r>
      <w:r w:rsidRPr="008F75CF">
        <w:rPr>
          <w:rFonts w:eastAsia="Calibri"/>
          <w:b/>
          <w:bCs/>
          <w:sz w:val="20"/>
          <w:szCs w:val="20"/>
          <w:lang w:val="ro-RO"/>
        </w:rPr>
        <w:t xml:space="preserve">Portrait </w:t>
      </w:r>
      <w:r w:rsidRPr="008F75CF">
        <w:rPr>
          <w:rFonts w:eastAsia="Calibri"/>
          <w:sz w:val="20"/>
          <w:szCs w:val="20"/>
          <w:lang w:val="ro-RO"/>
        </w:rPr>
        <w:t>(</w:t>
      </w:r>
      <w:r w:rsidRPr="008F75CF">
        <w:rPr>
          <w:rFonts w:eastAsia="Calibri"/>
          <w:i/>
          <w:iCs/>
          <w:sz w:val="20"/>
          <w:szCs w:val="20"/>
          <w:lang w:val="ro-RO"/>
        </w:rPr>
        <w:t>Orientation</w:t>
      </w:r>
      <w:r w:rsidRPr="008F75CF">
        <w:rPr>
          <w:rFonts w:eastAsia="Calibri"/>
          <w:sz w:val="20"/>
          <w:szCs w:val="20"/>
          <w:lang w:val="ro-RO"/>
        </w:rPr>
        <w:t xml:space="preserve">), </w:t>
      </w:r>
      <w:r w:rsidRPr="008F75CF">
        <w:rPr>
          <w:rFonts w:eastAsia="Calibri"/>
          <w:b/>
          <w:bCs/>
          <w:sz w:val="20"/>
          <w:szCs w:val="20"/>
          <w:lang w:val="ro-RO"/>
        </w:rPr>
        <w:t>Top 2 cm</w:t>
      </w:r>
      <w:r w:rsidRPr="008F75CF">
        <w:rPr>
          <w:rFonts w:eastAsia="Calibri"/>
          <w:sz w:val="20"/>
          <w:szCs w:val="20"/>
          <w:lang w:val="ro-RO"/>
        </w:rPr>
        <w:t xml:space="preserve">, </w:t>
      </w:r>
      <w:r w:rsidRPr="008F75CF">
        <w:rPr>
          <w:rFonts w:eastAsia="Calibri"/>
          <w:b/>
          <w:bCs/>
          <w:sz w:val="20"/>
          <w:szCs w:val="20"/>
          <w:lang w:val="ro-RO"/>
        </w:rPr>
        <w:t>Bottom 2 cm</w:t>
      </w:r>
      <w:r w:rsidRPr="008F75CF">
        <w:rPr>
          <w:rFonts w:eastAsia="Calibri"/>
          <w:sz w:val="20"/>
          <w:szCs w:val="20"/>
          <w:lang w:val="ro-RO"/>
        </w:rPr>
        <w:t xml:space="preserve">, </w:t>
      </w:r>
      <w:r w:rsidRPr="008F75CF">
        <w:rPr>
          <w:rFonts w:eastAsia="Calibri"/>
          <w:b/>
          <w:bCs/>
          <w:sz w:val="20"/>
          <w:szCs w:val="20"/>
          <w:lang w:val="ro-RO"/>
        </w:rPr>
        <w:t>Left 2,5 cm</w:t>
      </w:r>
      <w:r w:rsidRPr="008F75CF">
        <w:rPr>
          <w:rFonts w:eastAsia="Calibri"/>
          <w:sz w:val="20"/>
          <w:szCs w:val="20"/>
          <w:lang w:val="ro-RO"/>
        </w:rPr>
        <w:t xml:space="preserve">, </w:t>
      </w:r>
      <w:r w:rsidRPr="008F75CF">
        <w:rPr>
          <w:rFonts w:eastAsia="Calibri"/>
          <w:b/>
          <w:bCs/>
          <w:sz w:val="20"/>
          <w:szCs w:val="20"/>
          <w:lang w:val="ro-RO"/>
        </w:rPr>
        <w:t>Right 2 cm</w:t>
      </w:r>
      <w:r w:rsidRPr="008F75CF">
        <w:rPr>
          <w:rFonts w:eastAsia="Calibri"/>
          <w:sz w:val="20"/>
          <w:szCs w:val="20"/>
          <w:lang w:val="ro-RO"/>
        </w:rPr>
        <w:t xml:space="preserve">, </w:t>
      </w:r>
      <w:r w:rsidRPr="008F75CF">
        <w:rPr>
          <w:rFonts w:eastAsia="Calibri"/>
          <w:b/>
          <w:bCs/>
          <w:sz w:val="20"/>
          <w:szCs w:val="20"/>
          <w:lang w:val="ro-RO"/>
        </w:rPr>
        <w:t>Header 1 cm</w:t>
      </w:r>
      <w:r w:rsidRPr="008F75CF">
        <w:rPr>
          <w:rFonts w:eastAsia="Calibri"/>
          <w:sz w:val="20"/>
          <w:szCs w:val="20"/>
          <w:lang w:val="ro-RO"/>
        </w:rPr>
        <w:t xml:space="preserve">, </w:t>
      </w:r>
      <w:r w:rsidRPr="008F75CF">
        <w:rPr>
          <w:rFonts w:eastAsia="Calibri"/>
          <w:b/>
          <w:bCs/>
          <w:sz w:val="20"/>
          <w:szCs w:val="20"/>
          <w:lang w:val="ro-RO"/>
        </w:rPr>
        <w:t xml:space="preserve">Footer 1 cm </w:t>
      </w:r>
      <w:r w:rsidRPr="008F75CF">
        <w:rPr>
          <w:rFonts w:eastAsia="Calibri"/>
          <w:sz w:val="20"/>
          <w:szCs w:val="20"/>
          <w:lang w:val="ro-RO"/>
        </w:rPr>
        <w:t>(</w:t>
      </w:r>
      <w:r w:rsidRPr="008F75CF">
        <w:rPr>
          <w:rFonts w:eastAsia="Calibri"/>
          <w:i/>
          <w:iCs/>
          <w:sz w:val="20"/>
          <w:szCs w:val="20"/>
          <w:lang w:val="ro-RO"/>
        </w:rPr>
        <w:t>Margins</w:t>
      </w:r>
      <w:r w:rsidRPr="008F75CF">
        <w:rPr>
          <w:rFonts w:eastAsia="Calibri"/>
          <w:sz w:val="20"/>
          <w:szCs w:val="20"/>
          <w:lang w:val="ro-RO"/>
        </w:rPr>
        <w:t xml:space="preserve">). </w:t>
      </w:r>
      <w:r w:rsidR="00C42196" w:rsidRPr="008F75CF">
        <w:rPr>
          <w:rFonts w:eastAsia="Calibri"/>
          <w:sz w:val="20"/>
          <w:szCs w:val="20"/>
          <w:lang w:val="ro-RO"/>
        </w:rPr>
        <w:t xml:space="preserve"> Lucrarea va fi scrisă cu fontul Times New Roman, </w:t>
      </w:r>
      <w:r w:rsidR="00034E2A" w:rsidRPr="008F75CF">
        <w:rPr>
          <w:rFonts w:eastAsia="Calibri"/>
          <w:sz w:val="20"/>
          <w:szCs w:val="20"/>
          <w:lang w:val="ro-RO"/>
        </w:rPr>
        <w:t>d</w:t>
      </w:r>
      <w:r w:rsidR="00C42196" w:rsidRPr="008F75CF">
        <w:rPr>
          <w:rFonts w:eastAsia="Calibri"/>
          <w:sz w:val="20"/>
          <w:szCs w:val="20"/>
          <w:lang w:val="ro-RO"/>
        </w:rPr>
        <w:t xml:space="preserve">imensiunea 10, </w:t>
      </w:r>
      <w:r w:rsidR="0050320D" w:rsidRPr="00034E2A">
        <w:rPr>
          <w:iCs/>
          <w:sz w:val="20"/>
          <w:szCs w:val="20"/>
        </w:rPr>
        <w:t>spaţiere la o singura linie,</w:t>
      </w:r>
      <w:r w:rsidR="0050320D">
        <w:rPr>
          <w:i/>
          <w:iCs/>
          <w:sz w:val="20"/>
          <w:szCs w:val="20"/>
        </w:rPr>
        <w:t xml:space="preserve"> </w:t>
      </w:r>
    </w:p>
    <w:p w:rsidR="0060234F" w:rsidRPr="008F75CF" w:rsidRDefault="0060234F" w:rsidP="0060234F">
      <w:pPr>
        <w:autoSpaceDE w:val="0"/>
        <w:autoSpaceDN w:val="0"/>
        <w:adjustRightInd w:val="0"/>
        <w:ind w:firstLine="708"/>
        <w:rPr>
          <w:rFonts w:eastAsia="Calibri"/>
          <w:sz w:val="20"/>
          <w:szCs w:val="20"/>
          <w:lang w:val="ro-RO"/>
        </w:rPr>
      </w:pPr>
      <w:r w:rsidRPr="008F75CF">
        <w:rPr>
          <w:rFonts w:eastAsia="Calibri"/>
          <w:sz w:val="20"/>
          <w:szCs w:val="20"/>
          <w:lang w:val="ro-RO"/>
        </w:rPr>
        <w:t xml:space="preserve">Lucrările ştiinţifice trebuie să respecte obligatoriu următoarea </w:t>
      </w:r>
      <w:r w:rsidRPr="008F75CF">
        <w:rPr>
          <w:rFonts w:eastAsia="Calibri"/>
          <w:b/>
          <w:sz w:val="20"/>
          <w:szCs w:val="20"/>
          <w:lang w:val="ro-RO"/>
        </w:rPr>
        <w:t>structură</w:t>
      </w:r>
      <w:r w:rsidRPr="008F75CF">
        <w:rPr>
          <w:rFonts w:eastAsia="Calibri"/>
          <w:sz w:val="20"/>
          <w:szCs w:val="20"/>
          <w:lang w:val="ro-RO"/>
        </w:rPr>
        <w:t xml:space="preserve">: </w:t>
      </w:r>
    </w:p>
    <w:p w:rsidR="00B7601A" w:rsidRPr="00B7601A" w:rsidRDefault="0060234F" w:rsidP="00B7601A">
      <w:pPr>
        <w:pStyle w:val="Listparagraf"/>
        <w:numPr>
          <w:ilvl w:val="0"/>
          <w:numId w:val="49"/>
        </w:numPr>
        <w:autoSpaceDE w:val="0"/>
        <w:autoSpaceDN w:val="0"/>
        <w:adjustRightInd w:val="0"/>
        <w:ind w:left="0" w:firstLine="0"/>
        <w:jc w:val="both"/>
        <w:rPr>
          <w:rFonts w:ascii="Times New Roman" w:hAnsi="Times New Roman"/>
          <w:sz w:val="20"/>
          <w:szCs w:val="20"/>
        </w:rPr>
      </w:pPr>
      <w:r w:rsidRPr="00B7601A">
        <w:rPr>
          <w:rFonts w:ascii="Times New Roman" w:hAnsi="Times New Roman"/>
          <w:b/>
          <w:bCs/>
          <w:sz w:val="20"/>
          <w:szCs w:val="20"/>
          <w:lang w:val="ro-RO"/>
        </w:rPr>
        <w:t>Partea introductivă</w:t>
      </w:r>
      <w:r w:rsidRPr="00B7601A">
        <w:rPr>
          <w:rFonts w:ascii="Times New Roman" w:hAnsi="Times New Roman"/>
          <w:bCs/>
          <w:sz w:val="20"/>
          <w:szCs w:val="20"/>
          <w:lang w:val="ro-RO"/>
        </w:rPr>
        <w:t xml:space="preserve"> </w:t>
      </w:r>
      <w:r w:rsidRPr="00B7601A">
        <w:rPr>
          <w:rFonts w:ascii="Times New Roman" w:hAnsi="Times New Roman"/>
          <w:sz w:val="20"/>
          <w:szCs w:val="20"/>
          <w:lang w:val="ro-RO"/>
        </w:rPr>
        <w:t>(fără un titlu prealabil, imediat după rezumat şi cuvintele cheie</w:t>
      </w:r>
      <w:r w:rsidR="007B4F87" w:rsidRPr="00B7601A">
        <w:rPr>
          <w:rFonts w:ascii="Times New Roman" w:hAnsi="Times New Roman"/>
          <w:sz w:val="20"/>
          <w:szCs w:val="20"/>
          <w:lang w:val="ro-RO"/>
        </w:rPr>
        <w:t xml:space="preserve">). </w:t>
      </w:r>
    </w:p>
    <w:p w:rsidR="007C1B56" w:rsidRPr="00B7601A" w:rsidRDefault="007B4F87" w:rsidP="00B7601A">
      <w:pPr>
        <w:pStyle w:val="Listparagraf"/>
        <w:autoSpaceDE w:val="0"/>
        <w:autoSpaceDN w:val="0"/>
        <w:adjustRightInd w:val="0"/>
        <w:ind w:left="0" w:firstLine="708"/>
        <w:jc w:val="both"/>
        <w:rPr>
          <w:rFonts w:ascii="Times New Roman" w:hAnsi="Times New Roman"/>
          <w:sz w:val="20"/>
          <w:szCs w:val="20"/>
        </w:rPr>
      </w:pPr>
      <w:r w:rsidRPr="00B7601A">
        <w:rPr>
          <w:rFonts w:ascii="Times New Roman" w:hAnsi="Times New Roman"/>
          <w:bCs/>
          <w:sz w:val="20"/>
          <w:szCs w:val="20"/>
        </w:rPr>
        <w:t xml:space="preserve">Funcţia acesteia </w:t>
      </w:r>
      <w:proofErr w:type="gramStart"/>
      <w:r w:rsidRPr="00B7601A">
        <w:rPr>
          <w:rFonts w:ascii="Times New Roman" w:hAnsi="Times New Roman"/>
          <w:bCs/>
          <w:sz w:val="20"/>
          <w:szCs w:val="20"/>
        </w:rPr>
        <w:t>este</w:t>
      </w:r>
      <w:proofErr w:type="gramEnd"/>
      <w:r w:rsidRPr="00B7601A">
        <w:rPr>
          <w:rFonts w:ascii="Times New Roman" w:hAnsi="Times New Roman"/>
          <w:bCs/>
          <w:sz w:val="20"/>
          <w:szCs w:val="20"/>
        </w:rPr>
        <w:t xml:space="preserve"> de</w:t>
      </w:r>
      <w:r w:rsidR="00B7601A">
        <w:rPr>
          <w:rFonts w:ascii="Times New Roman" w:hAnsi="Times New Roman"/>
          <w:bCs/>
          <w:sz w:val="20"/>
          <w:szCs w:val="20"/>
        </w:rPr>
        <w:t xml:space="preserve"> </w:t>
      </w:r>
      <w:r w:rsidRPr="00B7601A">
        <w:rPr>
          <w:rFonts w:ascii="Times New Roman" w:hAnsi="Times New Roman"/>
          <w:bCs/>
          <w:sz w:val="20"/>
          <w:szCs w:val="20"/>
        </w:rPr>
        <w:t>a stabili contextul lucrării prezentate. Ea se realizează prin aducerea în prim plan a literaturii de specialitate (citate) şi prin sintetizarea accepţiunii actuale a problemei investigate.</w:t>
      </w:r>
    </w:p>
    <w:p w:rsidR="00B7601A" w:rsidRDefault="00DA162E" w:rsidP="00B7601A">
      <w:pPr>
        <w:pStyle w:val="Listparagraf"/>
        <w:autoSpaceDE w:val="0"/>
        <w:autoSpaceDN w:val="0"/>
        <w:adjustRightInd w:val="0"/>
        <w:spacing w:after="0" w:line="240" w:lineRule="auto"/>
        <w:ind w:left="0" w:firstLine="709"/>
        <w:jc w:val="both"/>
        <w:rPr>
          <w:rFonts w:ascii="Times New Roman" w:hAnsi="Times New Roman"/>
          <w:color w:val="000000"/>
          <w:sz w:val="20"/>
          <w:szCs w:val="20"/>
          <w:lang w:val="ro-RO"/>
        </w:rPr>
      </w:pPr>
      <w:r w:rsidRPr="00B7601A">
        <w:rPr>
          <w:rFonts w:ascii="Times New Roman" w:hAnsi="Times New Roman"/>
          <w:color w:val="000000"/>
          <w:sz w:val="20"/>
          <w:szCs w:val="20"/>
          <w:lang w:val="ro-RO"/>
        </w:rPr>
        <w:t>În cadrul acestei primei păr</w:t>
      </w:r>
      <w:r w:rsidR="000D040D" w:rsidRPr="00B7601A">
        <w:rPr>
          <w:rFonts w:ascii="Times New Roman" w:hAnsi="Times New Roman"/>
          <w:color w:val="000000"/>
          <w:sz w:val="20"/>
          <w:szCs w:val="20"/>
          <w:lang w:val="ro-RO"/>
        </w:rPr>
        <w:t xml:space="preserve">ţi a lucrării puteţi specifica: </w:t>
      </w:r>
      <w:r w:rsidRPr="00B7601A">
        <w:rPr>
          <w:rFonts w:ascii="Times New Roman" w:hAnsi="Times New Roman"/>
          <w:color w:val="000000"/>
          <w:sz w:val="20"/>
          <w:szCs w:val="20"/>
          <w:lang w:val="ro-RO"/>
        </w:rPr>
        <w:t xml:space="preserve">motivaţia alegerii temei; importanţa şi actualitatea temei;  prezentarea pe scurt a conţinutului lucrării;  metodologia de lucru;  eventualele dificultăţi întâmpinate în procesul de documentare. </w:t>
      </w:r>
    </w:p>
    <w:p w:rsidR="00B7601A" w:rsidRPr="00B7601A" w:rsidRDefault="00935044" w:rsidP="00B7601A">
      <w:pPr>
        <w:pStyle w:val="Listparagraf"/>
        <w:numPr>
          <w:ilvl w:val="0"/>
          <w:numId w:val="49"/>
        </w:numPr>
        <w:autoSpaceDE w:val="0"/>
        <w:autoSpaceDN w:val="0"/>
        <w:adjustRightInd w:val="0"/>
        <w:spacing w:after="0" w:line="240" w:lineRule="auto"/>
        <w:ind w:left="0" w:firstLine="0"/>
        <w:jc w:val="both"/>
        <w:rPr>
          <w:rFonts w:ascii="Times New Roman" w:hAnsi="Times New Roman"/>
          <w:color w:val="000000"/>
          <w:sz w:val="20"/>
          <w:szCs w:val="20"/>
          <w:lang w:val="ro-RO"/>
        </w:rPr>
      </w:pPr>
      <w:r w:rsidRPr="00B7601A">
        <w:rPr>
          <w:rFonts w:ascii="Times New Roman" w:hAnsi="Times New Roman"/>
          <w:b/>
          <w:bCs/>
          <w:sz w:val="20"/>
          <w:szCs w:val="20"/>
        </w:rPr>
        <w:t>Corpul lucrării</w:t>
      </w:r>
      <w:r w:rsidR="007C1B56" w:rsidRPr="00B7601A">
        <w:rPr>
          <w:rFonts w:ascii="Times New Roman" w:hAnsi="Times New Roman"/>
          <w:b/>
          <w:bCs/>
          <w:sz w:val="20"/>
          <w:szCs w:val="20"/>
        </w:rPr>
        <w:t>.</w:t>
      </w:r>
      <w:r w:rsidR="007C1B56" w:rsidRPr="00B7601A">
        <w:rPr>
          <w:rFonts w:ascii="Times New Roman" w:hAnsi="Times New Roman"/>
          <w:bCs/>
          <w:sz w:val="20"/>
          <w:szCs w:val="20"/>
        </w:rPr>
        <w:t xml:space="preserve"> </w:t>
      </w:r>
    </w:p>
    <w:p w:rsidR="00B7601A" w:rsidRPr="00B7601A" w:rsidRDefault="007C1B56" w:rsidP="00B7601A">
      <w:pPr>
        <w:pStyle w:val="Listparagraf"/>
        <w:autoSpaceDE w:val="0"/>
        <w:autoSpaceDN w:val="0"/>
        <w:adjustRightInd w:val="0"/>
        <w:spacing w:after="0" w:line="240" w:lineRule="auto"/>
        <w:ind w:left="0" w:firstLine="708"/>
        <w:jc w:val="both"/>
        <w:rPr>
          <w:rFonts w:ascii="Times New Roman" w:hAnsi="Times New Roman"/>
          <w:color w:val="000000"/>
          <w:sz w:val="20"/>
          <w:szCs w:val="20"/>
          <w:lang w:val="ro-RO"/>
        </w:rPr>
      </w:pPr>
      <w:r w:rsidRPr="00B7601A">
        <w:rPr>
          <w:rFonts w:ascii="Times New Roman" w:hAnsi="Times New Roman"/>
          <w:bCs/>
          <w:sz w:val="20"/>
          <w:szCs w:val="20"/>
        </w:rPr>
        <w:t xml:space="preserve">Organizaţi cu grijă corpul lucrării utilizând titluri şi subtitluri pentru </w:t>
      </w:r>
      <w:proofErr w:type="gramStart"/>
      <w:r w:rsidRPr="00B7601A">
        <w:rPr>
          <w:rFonts w:ascii="Times New Roman" w:hAnsi="Times New Roman"/>
          <w:bCs/>
          <w:sz w:val="20"/>
          <w:szCs w:val="20"/>
        </w:rPr>
        <w:t>a</w:t>
      </w:r>
      <w:proofErr w:type="gramEnd"/>
      <w:r w:rsidRPr="00B7601A">
        <w:rPr>
          <w:rFonts w:ascii="Times New Roman" w:hAnsi="Times New Roman"/>
          <w:bCs/>
          <w:sz w:val="20"/>
          <w:szCs w:val="20"/>
        </w:rPr>
        <w:t xml:space="preserve"> accentua atât conţinutul cât şi claritatea acesteia. Aveţi în vedere următoarele: utilizaţi terminologia recunoscută a domeniului pentru a descrie orice subiecte sau proceduri experimentale folosite pentru colectarea şi analiza datelor; includeţi metode detaliate, astfel încât cititorii să poată urmări prezentarea materialului; formulaţi rezultate în mod clar şi succint; analizaţi şi interpretaţi amănunţit implicaţiile rezultatelor cercetării şi impactul acestora, atât global cât şi specific.</w:t>
      </w:r>
    </w:p>
    <w:p w:rsidR="00B7601A" w:rsidRPr="00B7601A" w:rsidRDefault="00B7601A" w:rsidP="00B7601A">
      <w:pPr>
        <w:pStyle w:val="Listparagraf"/>
        <w:autoSpaceDE w:val="0"/>
        <w:autoSpaceDN w:val="0"/>
        <w:adjustRightInd w:val="0"/>
        <w:ind w:left="0" w:firstLine="709"/>
        <w:jc w:val="both"/>
        <w:rPr>
          <w:rFonts w:ascii="Times New Roman" w:hAnsi="Times New Roman"/>
          <w:bCs/>
          <w:sz w:val="20"/>
          <w:szCs w:val="20"/>
        </w:rPr>
      </w:pPr>
      <w:r w:rsidRPr="00B7601A">
        <w:rPr>
          <w:rFonts w:ascii="Times New Roman" w:hAnsi="Times New Roman"/>
          <w:b/>
          <w:bCs/>
          <w:i/>
          <w:sz w:val="20"/>
          <w:szCs w:val="20"/>
        </w:rPr>
        <w:t>Tabelele şi figurile</w:t>
      </w:r>
      <w:r w:rsidRPr="00B7601A">
        <w:rPr>
          <w:rFonts w:ascii="Times New Roman" w:hAnsi="Times New Roman"/>
          <w:bCs/>
          <w:sz w:val="20"/>
          <w:szCs w:val="20"/>
        </w:rPr>
        <w:t xml:space="preserve"> </w:t>
      </w:r>
      <w:proofErr w:type="gramStart"/>
      <w:r w:rsidRPr="00B7601A">
        <w:rPr>
          <w:rFonts w:ascii="Times New Roman" w:hAnsi="Times New Roman"/>
          <w:bCs/>
          <w:sz w:val="20"/>
          <w:szCs w:val="20"/>
        </w:rPr>
        <w:t>să</w:t>
      </w:r>
      <w:proofErr w:type="gramEnd"/>
      <w:r w:rsidRPr="00B7601A">
        <w:rPr>
          <w:rFonts w:ascii="Times New Roman" w:hAnsi="Times New Roman"/>
          <w:bCs/>
          <w:sz w:val="20"/>
          <w:szCs w:val="20"/>
        </w:rPr>
        <w:t xml:space="preserve"> fie dimensionate şi plasate în corpul lucrării aşa cum doresc autorii să apară în revistă. Trebuie avut grijă ca acestea </w:t>
      </w:r>
      <w:proofErr w:type="gramStart"/>
      <w:r w:rsidRPr="00B7601A">
        <w:rPr>
          <w:rFonts w:ascii="Times New Roman" w:hAnsi="Times New Roman"/>
          <w:bCs/>
          <w:sz w:val="20"/>
          <w:szCs w:val="20"/>
        </w:rPr>
        <w:t>să</w:t>
      </w:r>
      <w:proofErr w:type="gramEnd"/>
      <w:r w:rsidRPr="00B7601A">
        <w:rPr>
          <w:rFonts w:ascii="Times New Roman" w:hAnsi="Times New Roman"/>
          <w:bCs/>
          <w:sz w:val="20"/>
          <w:szCs w:val="20"/>
        </w:rPr>
        <w:t xml:space="preserve"> se încadreze pe o singură pagină. Conţinutul lor se </w:t>
      </w:r>
      <w:proofErr w:type="gramStart"/>
      <w:r w:rsidRPr="00B7601A">
        <w:rPr>
          <w:rFonts w:ascii="Times New Roman" w:hAnsi="Times New Roman"/>
          <w:bCs/>
          <w:sz w:val="20"/>
          <w:szCs w:val="20"/>
        </w:rPr>
        <w:t>va</w:t>
      </w:r>
      <w:proofErr w:type="gramEnd"/>
      <w:r w:rsidRPr="00B7601A">
        <w:rPr>
          <w:rFonts w:ascii="Times New Roman" w:hAnsi="Times New Roman"/>
          <w:bCs/>
          <w:sz w:val="20"/>
          <w:szCs w:val="20"/>
        </w:rPr>
        <w:t xml:space="preserve"> scrie cu Times New Roman, caracter 10, iar titlul coloanelor tabelelor se va scrie cu Times New Roman, caracter 10, bold.</w:t>
      </w:r>
    </w:p>
    <w:p w:rsidR="00B7601A" w:rsidRPr="00B7601A" w:rsidRDefault="00B7601A" w:rsidP="00B7601A">
      <w:pPr>
        <w:pStyle w:val="Listparagraf"/>
        <w:autoSpaceDE w:val="0"/>
        <w:autoSpaceDN w:val="0"/>
        <w:adjustRightInd w:val="0"/>
        <w:ind w:left="0" w:firstLine="709"/>
        <w:jc w:val="both"/>
        <w:rPr>
          <w:rFonts w:ascii="Times New Roman" w:hAnsi="Times New Roman"/>
          <w:bCs/>
          <w:sz w:val="20"/>
          <w:szCs w:val="20"/>
        </w:rPr>
      </w:pPr>
      <w:r w:rsidRPr="00B7601A">
        <w:rPr>
          <w:rFonts w:ascii="Times New Roman" w:hAnsi="Times New Roman"/>
          <w:bCs/>
          <w:sz w:val="20"/>
          <w:szCs w:val="20"/>
        </w:rPr>
        <w:t xml:space="preserve">Titlul şi numărul tabelelor vor fi poziţionate deasupra acestora, iar titlul şi numărul figurilor, sub acestea. Atunci când </w:t>
      </w:r>
      <w:proofErr w:type="gramStart"/>
      <w:r w:rsidRPr="00B7601A">
        <w:rPr>
          <w:rFonts w:ascii="Times New Roman" w:hAnsi="Times New Roman"/>
          <w:bCs/>
          <w:sz w:val="20"/>
          <w:szCs w:val="20"/>
        </w:rPr>
        <w:t>este</w:t>
      </w:r>
      <w:proofErr w:type="gramEnd"/>
      <w:r w:rsidRPr="00B7601A">
        <w:rPr>
          <w:rFonts w:ascii="Times New Roman" w:hAnsi="Times New Roman"/>
          <w:bCs/>
          <w:sz w:val="20"/>
          <w:szCs w:val="20"/>
        </w:rPr>
        <w:t xml:space="preserve"> cazul se va menţiona şi sursa. Numărul tabelelor şi figurilor </w:t>
      </w:r>
      <w:proofErr w:type="gramStart"/>
      <w:r w:rsidRPr="00B7601A">
        <w:rPr>
          <w:rFonts w:ascii="Times New Roman" w:hAnsi="Times New Roman"/>
          <w:bCs/>
          <w:sz w:val="20"/>
          <w:szCs w:val="20"/>
        </w:rPr>
        <w:t>va</w:t>
      </w:r>
      <w:proofErr w:type="gramEnd"/>
      <w:r w:rsidRPr="00B7601A">
        <w:rPr>
          <w:rFonts w:ascii="Times New Roman" w:hAnsi="Times New Roman"/>
          <w:bCs/>
          <w:sz w:val="20"/>
          <w:szCs w:val="20"/>
        </w:rPr>
        <w:t xml:space="preserve"> fi amplasat în corpul textului, într-o paranteză, acolo unde se fac referiri la ele, de exemplu: (fig. nr. 1); (tabel nr. 1)</w:t>
      </w:r>
    </w:p>
    <w:p w:rsidR="00B7601A" w:rsidRPr="00B7601A" w:rsidRDefault="00B7601A" w:rsidP="00B7601A">
      <w:pPr>
        <w:pStyle w:val="Listparagraf"/>
        <w:autoSpaceDE w:val="0"/>
        <w:autoSpaceDN w:val="0"/>
        <w:adjustRightInd w:val="0"/>
        <w:ind w:left="0" w:firstLine="709"/>
        <w:jc w:val="both"/>
        <w:rPr>
          <w:rFonts w:ascii="Times New Roman" w:hAnsi="Times New Roman"/>
          <w:bCs/>
          <w:sz w:val="20"/>
          <w:szCs w:val="20"/>
        </w:rPr>
      </w:pPr>
      <w:r w:rsidRPr="00B7601A">
        <w:rPr>
          <w:rFonts w:ascii="Times New Roman" w:hAnsi="Times New Roman"/>
          <w:b/>
          <w:bCs/>
          <w:i/>
          <w:sz w:val="20"/>
          <w:szCs w:val="20"/>
        </w:rPr>
        <w:t>Graficele</w:t>
      </w:r>
      <w:r w:rsidRPr="00B7601A">
        <w:rPr>
          <w:rFonts w:ascii="Times New Roman" w:hAnsi="Times New Roman"/>
          <w:bCs/>
          <w:sz w:val="20"/>
          <w:szCs w:val="20"/>
        </w:rPr>
        <w:t xml:space="preserve"> trebuie </w:t>
      </w:r>
      <w:proofErr w:type="gramStart"/>
      <w:r w:rsidRPr="00B7601A">
        <w:rPr>
          <w:rFonts w:ascii="Times New Roman" w:hAnsi="Times New Roman"/>
          <w:bCs/>
          <w:sz w:val="20"/>
          <w:szCs w:val="20"/>
        </w:rPr>
        <w:t>să</w:t>
      </w:r>
      <w:proofErr w:type="gramEnd"/>
      <w:r w:rsidRPr="00B7601A">
        <w:rPr>
          <w:rFonts w:ascii="Times New Roman" w:hAnsi="Times New Roman"/>
          <w:bCs/>
          <w:sz w:val="20"/>
          <w:szCs w:val="20"/>
        </w:rPr>
        <w:t xml:space="preserve"> fie clar executate astfel încât să ofere copii alb-negru cât mai lizibile.</w:t>
      </w:r>
    </w:p>
    <w:p w:rsidR="00B7601A" w:rsidRPr="00B7601A" w:rsidRDefault="00B7601A" w:rsidP="00B7601A">
      <w:pPr>
        <w:pStyle w:val="Listparagraf"/>
        <w:autoSpaceDE w:val="0"/>
        <w:autoSpaceDN w:val="0"/>
        <w:adjustRightInd w:val="0"/>
        <w:ind w:left="0" w:firstLine="709"/>
        <w:jc w:val="both"/>
        <w:rPr>
          <w:rFonts w:ascii="Times New Roman" w:hAnsi="Times New Roman"/>
          <w:bCs/>
          <w:sz w:val="20"/>
          <w:szCs w:val="20"/>
        </w:rPr>
      </w:pPr>
      <w:proofErr w:type="gramStart"/>
      <w:r w:rsidRPr="00B7601A">
        <w:rPr>
          <w:rFonts w:ascii="Times New Roman" w:hAnsi="Times New Roman"/>
          <w:bCs/>
          <w:sz w:val="20"/>
          <w:szCs w:val="20"/>
        </w:rPr>
        <w:t xml:space="preserve">Numerotaţi toate </w:t>
      </w:r>
      <w:r w:rsidRPr="00B7601A">
        <w:rPr>
          <w:rFonts w:ascii="Times New Roman" w:hAnsi="Times New Roman"/>
          <w:b/>
          <w:bCs/>
          <w:i/>
          <w:sz w:val="20"/>
          <w:szCs w:val="20"/>
        </w:rPr>
        <w:t>ecuaţiile şi formulele</w:t>
      </w:r>
      <w:r w:rsidRPr="00B7601A">
        <w:rPr>
          <w:rFonts w:ascii="Times New Roman" w:hAnsi="Times New Roman"/>
          <w:bCs/>
          <w:sz w:val="20"/>
          <w:szCs w:val="20"/>
        </w:rPr>
        <w:t xml:space="preserve"> folosite plasând numerele lor în paranteze, în dreapta acestora.</w:t>
      </w:r>
      <w:proofErr w:type="gramEnd"/>
    </w:p>
    <w:p w:rsidR="00B7601A" w:rsidRPr="00B7601A" w:rsidRDefault="00B7601A" w:rsidP="00B7601A">
      <w:pPr>
        <w:pStyle w:val="Listparagraf"/>
        <w:autoSpaceDE w:val="0"/>
        <w:autoSpaceDN w:val="0"/>
        <w:adjustRightInd w:val="0"/>
        <w:ind w:left="0" w:firstLine="709"/>
        <w:jc w:val="both"/>
        <w:rPr>
          <w:rFonts w:ascii="Times New Roman" w:hAnsi="Times New Roman"/>
          <w:bCs/>
          <w:sz w:val="20"/>
          <w:szCs w:val="20"/>
        </w:rPr>
      </w:pPr>
      <w:proofErr w:type="gramStart"/>
      <w:r w:rsidRPr="00B7601A">
        <w:rPr>
          <w:rFonts w:ascii="Times New Roman" w:hAnsi="Times New Roman"/>
          <w:bCs/>
          <w:sz w:val="20"/>
          <w:szCs w:val="20"/>
        </w:rPr>
        <w:t>Explicaţi abrevierile şi acronimele prima dată când apar în corpul textului, chiar dacă au fost definite în rezumat.</w:t>
      </w:r>
      <w:proofErr w:type="gramEnd"/>
    </w:p>
    <w:p w:rsidR="00B7601A" w:rsidRDefault="00B7601A" w:rsidP="00B7601A">
      <w:pPr>
        <w:pStyle w:val="Listparagraf"/>
        <w:autoSpaceDE w:val="0"/>
        <w:autoSpaceDN w:val="0"/>
        <w:adjustRightInd w:val="0"/>
        <w:ind w:left="0" w:firstLine="709"/>
        <w:jc w:val="both"/>
        <w:rPr>
          <w:b/>
          <w:bCs/>
        </w:rPr>
      </w:pPr>
      <w:r w:rsidRPr="00B7601A">
        <w:rPr>
          <w:rFonts w:ascii="Times New Roman" w:hAnsi="Times New Roman"/>
          <w:bCs/>
          <w:sz w:val="20"/>
          <w:szCs w:val="20"/>
        </w:rPr>
        <w:t xml:space="preserve">Nu folosiţi note de subsol, dar sunt permise note la finalul lucrării (endnotes), situate înaintea bibliografiei. </w:t>
      </w:r>
      <w:proofErr w:type="gramStart"/>
      <w:r w:rsidRPr="00B7601A">
        <w:rPr>
          <w:rFonts w:ascii="Times New Roman" w:hAnsi="Times New Roman"/>
          <w:bCs/>
          <w:sz w:val="20"/>
          <w:szCs w:val="20"/>
        </w:rPr>
        <w:t>Ele se vor scrie cu Times New Roman, caracter 10, italic si vor fi încadrate in paranteze rotunde.</w:t>
      </w:r>
      <w:proofErr w:type="gramEnd"/>
      <w:r>
        <w:rPr>
          <w:b/>
          <w:bCs/>
        </w:rPr>
        <w:t xml:space="preserve"> </w:t>
      </w:r>
    </w:p>
    <w:p w:rsidR="006F7AEA" w:rsidRPr="006F7AEA" w:rsidRDefault="0008389E" w:rsidP="006F7AEA">
      <w:pPr>
        <w:pStyle w:val="Listparagraf"/>
        <w:numPr>
          <w:ilvl w:val="0"/>
          <w:numId w:val="49"/>
        </w:numPr>
        <w:autoSpaceDE w:val="0"/>
        <w:autoSpaceDN w:val="0"/>
        <w:adjustRightInd w:val="0"/>
        <w:spacing w:after="0" w:line="240" w:lineRule="auto"/>
        <w:ind w:left="0" w:firstLine="0"/>
        <w:jc w:val="both"/>
        <w:rPr>
          <w:rFonts w:ascii="Times New Roman" w:hAnsi="Times New Roman"/>
          <w:color w:val="000000"/>
          <w:sz w:val="20"/>
          <w:szCs w:val="20"/>
          <w:lang w:val="ro-RO"/>
        </w:rPr>
      </w:pPr>
      <w:r w:rsidRPr="00B7601A">
        <w:rPr>
          <w:rFonts w:ascii="Times New Roman" w:hAnsi="Times New Roman"/>
          <w:b/>
          <w:bCs/>
          <w:sz w:val="20"/>
          <w:szCs w:val="20"/>
        </w:rPr>
        <w:t>Co</w:t>
      </w:r>
      <w:r>
        <w:rPr>
          <w:rFonts w:ascii="Times New Roman" w:hAnsi="Times New Roman"/>
          <w:b/>
          <w:bCs/>
          <w:sz w:val="20"/>
          <w:szCs w:val="20"/>
        </w:rPr>
        <w:t>ncluzii</w:t>
      </w:r>
      <w:r w:rsidRPr="00B7601A">
        <w:rPr>
          <w:rFonts w:ascii="Times New Roman" w:hAnsi="Times New Roman"/>
          <w:bCs/>
          <w:sz w:val="20"/>
          <w:szCs w:val="20"/>
        </w:rPr>
        <w:t xml:space="preserve"> </w:t>
      </w:r>
    </w:p>
    <w:p w:rsidR="0008389E" w:rsidRPr="006F7AEA" w:rsidRDefault="0008389E" w:rsidP="006F7AEA">
      <w:pPr>
        <w:pStyle w:val="Listparagraf"/>
        <w:autoSpaceDE w:val="0"/>
        <w:autoSpaceDN w:val="0"/>
        <w:adjustRightInd w:val="0"/>
        <w:spacing w:after="0" w:line="240" w:lineRule="auto"/>
        <w:ind w:left="0" w:firstLine="708"/>
        <w:jc w:val="both"/>
        <w:rPr>
          <w:rFonts w:ascii="Times New Roman" w:hAnsi="Times New Roman"/>
          <w:color w:val="000000"/>
          <w:sz w:val="20"/>
          <w:szCs w:val="20"/>
          <w:lang w:val="ro-RO"/>
        </w:rPr>
      </w:pPr>
      <w:r w:rsidRPr="006F7AEA">
        <w:rPr>
          <w:rFonts w:ascii="Times New Roman" w:hAnsi="Times New Roman"/>
          <w:bCs/>
          <w:sz w:val="20"/>
          <w:szCs w:val="20"/>
        </w:rPr>
        <w:t xml:space="preserve">O secţiune de concluzii </w:t>
      </w:r>
      <w:proofErr w:type="gramStart"/>
      <w:r w:rsidRPr="006F7AEA">
        <w:rPr>
          <w:rFonts w:ascii="Times New Roman" w:hAnsi="Times New Roman"/>
          <w:bCs/>
          <w:sz w:val="20"/>
          <w:szCs w:val="20"/>
        </w:rPr>
        <w:t>este</w:t>
      </w:r>
      <w:proofErr w:type="gramEnd"/>
      <w:r w:rsidRPr="006F7AEA">
        <w:rPr>
          <w:rFonts w:ascii="Times New Roman" w:hAnsi="Times New Roman"/>
          <w:bCs/>
          <w:sz w:val="20"/>
          <w:szCs w:val="20"/>
        </w:rPr>
        <w:t xml:space="preserve"> necesară. Concluziile pot recapitula punctele principale ale lucrării, dar nu trebuie </w:t>
      </w:r>
      <w:proofErr w:type="gramStart"/>
      <w:r w:rsidRPr="006F7AEA">
        <w:rPr>
          <w:rFonts w:ascii="Times New Roman" w:hAnsi="Times New Roman"/>
          <w:bCs/>
          <w:sz w:val="20"/>
          <w:szCs w:val="20"/>
        </w:rPr>
        <w:t>să</w:t>
      </w:r>
      <w:proofErr w:type="gramEnd"/>
      <w:r w:rsidRPr="006F7AEA">
        <w:rPr>
          <w:rFonts w:ascii="Times New Roman" w:hAnsi="Times New Roman"/>
          <w:bCs/>
          <w:sz w:val="20"/>
          <w:szCs w:val="20"/>
        </w:rPr>
        <w:t xml:space="preserve"> reproducă rezumatul. </w:t>
      </w:r>
      <w:proofErr w:type="gramStart"/>
      <w:r w:rsidRPr="006F7AEA">
        <w:rPr>
          <w:rFonts w:ascii="Times New Roman" w:hAnsi="Times New Roman"/>
          <w:bCs/>
          <w:sz w:val="20"/>
          <w:szCs w:val="20"/>
        </w:rPr>
        <w:t>Ele pot cuprinde aspecte legate de importanţa lucrării sau pot oferi sugestii referitoare la aplicaţii ale acesteia sau direcţii de extindere a cercetărilor.</w:t>
      </w:r>
      <w:proofErr w:type="gramEnd"/>
      <w:r w:rsidRPr="006F7AEA">
        <w:rPr>
          <w:rFonts w:ascii="Times New Roman" w:hAnsi="Times New Roman"/>
          <w:bCs/>
          <w:sz w:val="20"/>
          <w:szCs w:val="20"/>
        </w:rPr>
        <w:t xml:space="preserve"> </w:t>
      </w:r>
    </w:p>
    <w:p w:rsidR="0008389E" w:rsidRPr="006F7AEA" w:rsidRDefault="0008389E" w:rsidP="006F7AEA">
      <w:pPr>
        <w:pStyle w:val="NormalWeb"/>
        <w:numPr>
          <w:ilvl w:val="0"/>
          <w:numId w:val="49"/>
        </w:numPr>
        <w:spacing w:before="0" w:beforeAutospacing="0" w:after="0" w:afterAutospacing="0"/>
        <w:jc w:val="both"/>
        <w:rPr>
          <w:bCs/>
          <w:sz w:val="20"/>
          <w:szCs w:val="20"/>
        </w:rPr>
      </w:pPr>
      <w:r w:rsidRPr="008F75CF">
        <w:rPr>
          <w:rStyle w:val="Robust"/>
          <w:sz w:val="20"/>
          <w:szCs w:val="20"/>
        </w:rPr>
        <w:lastRenderedPageBreak/>
        <w:t>Bibliografie</w:t>
      </w:r>
    </w:p>
    <w:p w:rsidR="0008389E" w:rsidRPr="006F7AEA" w:rsidRDefault="0008389E" w:rsidP="006F7AEA">
      <w:pPr>
        <w:pStyle w:val="NormalWeb"/>
        <w:spacing w:before="0" w:beforeAutospacing="0" w:after="0" w:afterAutospacing="0"/>
        <w:ind w:firstLine="708"/>
        <w:jc w:val="both"/>
        <w:rPr>
          <w:bCs/>
          <w:sz w:val="20"/>
          <w:szCs w:val="20"/>
        </w:rPr>
      </w:pPr>
      <w:proofErr w:type="gramStart"/>
      <w:r w:rsidRPr="006F7AEA">
        <w:rPr>
          <w:bCs/>
          <w:sz w:val="20"/>
          <w:szCs w:val="20"/>
        </w:rPr>
        <w:t>Referinţele bibliografice, din introducere sau corpul lucrării, se fac prezentându-se, într-o paranteză, în ordine, numele autorului şi anul apariţiei lucrării, de exemplu: (James, 1984); (Collins şi Fermont, 1977 - când sunt doi autori).); Collins şi alţii, 1988 - când sunt trei sau mai mulţi autori).</w:t>
      </w:r>
      <w:proofErr w:type="gramEnd"/>
    </w:p>
    <w:p w:rsidR="0008389E" w:rsidRPr="006F7AEA" w:rsidRDefault="0008389E" w:rsidP="006F7AEA">
      <w:pPr>
        <w:pStyle w:val="NormalWeb"/>
        <w:spacing w:before="0" w:beforeAutospacing="0" w:after="0" w:afterAutospacing="0"/>
        <w:ind w:firstLine="708"/>
        <w:jc w:val="both"/>
        <w:rPr>
          <w:bCs/>
          <w:sz w:val="20"/>
          <w:szCs w:val="20"/>
        </w:rPr>
      </w:pPr>
      <w:r w:rsidRPr="006F7AEA">
        <w:rPr>
          <w:bCs/>
          <w:sz w:val="20"/>
          <w:szCs w:val="20"/>
        </w:rPr>
        <w:t xml:space="preserve">De asemenea, trimiterile bibliografice, din textul lucrării se numerotează cu cifre arabe [1], iar când sunt mai multe trimiteri se </w:t>
      </w:r>
      <w:proofErr w:type="gramStart"/>
      <w:r w:rsidRPr="006F7AEA">
        <w:rPr>
          <w:bCs/>
          <w:sz w:val="20"/>
          <w:szCs w:val="20"/>
        </w:rPr>
        <w:t>va</w:t>
      </w:r>
      <w:proofErr w:type="gramEnd"/>
      <w:r w:rsidRPr="006F7AEA">
        <w:rPr>
          <w:bCs/>
          <w:sz w:val="20"/>
          <w:szCs w:val="20"/>
        </w:rPr>
        <w:t xml:space="preserve"> scrie [1] - [2].</w:t>
      </w:r>
    </w:p>
    <w:p w:rsidR="0008389E" w:rsidRDefault="0008389E" w:rsidP="006F7AEA">
      <w:pPr>
        <w:pStyle w:val="NormalWeb"/>
        <w:spacing w:before="0" w:beforeAutospacing="0" w:after="0" w:afterAutospacing="0"/>
        <w:ind w:firstLine="708"/>
        <w:jc w:val="both"/>
        <w:rPr>
          <w:bCs/>
          <w:sz w:val="20"/>
          <w:szCs w:val="20"/>
        </w:rPr>
      </w:pPr>
      <w:r w:rsidRPr="006F7AEA">
        <w:rPr>
          <w:bCs/>
          <w:sz w:val="20"/>
          <w:szCs w:val="20"/>
        </w:rPr>
        <w:t xml:space="preserve">Lista bibliografică, de la sfârşitul lucrării, se </w:t>
      </w:r>
      <w:proofErr w:type="gramStart"/>
      <w:r w:rsidRPr="006F7AEA">
        <w:rPr>
          <w:bCs/>
          <w:sz w:val="20"/>
          <w:szCs w:val="20"/>
        </w:rPr>
        <w:t>va</w:t>
      </w:r>
      <w:proofErr w:type="gramEnd"/>
      <w:r w:rsidRPr="006F7AEA">
        <w:rPr>
          <w:bCs/>
          <w:sz w:val="20"/>
          <w:szCs w:val="20"/>
        </w:rPr>
        <w:t xml:space="preserve"> scrie în ordine alfabetică, după numele autorului, numerotându-se în paranteze drepte, titlul cărţii sau articolului (scris italic), editura, localitatea, anul publicării. Când anumite studii, lucrări, articole sunt publicate în volum, atunci se </w:t>
      </w:r>
      <w:proofErr w:type="gramStart"/>
      <w:r w:rsidRPr="006F7AEA">
        <w:rPr>
          <w:bCs/>
          <w:sz w:val="20"/>
          <w:szCs w:val="20"/>
        </w:rPr>
        <w:t>va</w:t>
      </w:r>
      <w:proofErr w:type="gramEnd"/>
      <w:r w:rsidRPr="006F7AEA">
        <w:rPr>
          <w:bCs/>
          <w:sz w:val="20"/>
          <w:szCs w:val="20"/>
        </w:rPr>
        <w:t xml:space="preserve"> menţiona numărul acestuia şi paginile.</w:t>
      </w:r>
    </w:p>
    <w:p w:rsidR="00AA5968" w:rsidRPr="00AA5968" w:rsidRDefault="00AA5968" w:rsidP="006F7AEA">
      <w:pPr>
        <w:pStyle w:val="NormalWeb"/>
        <w:spacing w:before="0" w:beforeAutospacing="0" w:after="0" w:afterAutospacing="0"/>
        <w:ind w:firstLine="708"/>
        <w:jc w:val="both"/>
        <w:rPr>
          <w:bCs/>
          <w:sz w:val="20"/>
          <w:szCs w:val="20"/>
        </w:rPr>
      </w:pPr>
      <w:r>
        <w:rPr>
          <w:sz w:val="20"/>
          <w:szCs w:val="20"/>
        </w:rPr>
        <w:t>Urmaţ</w:t>
      </w:r>
      <w:r w:rsidRPr="00AA5968">
        <w:rPr>
          <w:sz w:val="20"/>
          <w:szCs w:val="20"/>
        </w:rPr>
        <w:t>i formatul descris aici:</w:t>
      </w:r>
    </w:p>
    <w:p w:rsidR="00AA5968" w:rsidRPr="00580221" w:rsidRDefault="00AA5968" w:rsidP="00580221">
      <w:pPr>
        <w:pStyle w:val="NormalWeb"/>
        <w:spacing w:before="0" w:beforeAutospacing="0" w:after="0" w:afterAutospacing="0"/>
        <w:rPr>
          <w:sz w:val="20"/>
          <w:szCs w:val="20"/>
        </w:rPr>
      </w:pPr>
      <w:r w:rsidRPr="00580221">
        <w:rPr>
          <w:sz w:val="20"/>
          <w:szCs w:val="20"/>
        </w:rPr>
        <w:t>[1] Antoniu B., “</w:t>
      </w:r>
      <w:r w:rsidRPr="00580221">
        <w:rPr>
          <w:i/>
          <w:sz w:val="20"/>
          <w:szCs w:val="20"/>
        </w:rPr>
        <w:t>Titlul articolului</w:t>
      </w:r>
      <w:r w:rsidRPr="00580221">
        <w:rPr>
          <w:sz w:val="20"/>
          <w:szCs w:val="20"/>
        </w:rPr>
        <w:t>”</w:t>
      </w:r>
      <w:proofErr w:type="gramStart"/>
      <w:r w:rsidRPr="00580221">
        <w:rPr>
          <w:sz w:val="20"/>
          <w:szCs w:val="20"/>
        </w:rPr>
        <w:t xml:space="preserve">, </w:t>
      </w:r>
      <w:r w:rsidR="00580221" w:rsidRPr="00580221">
        <w:rPr>
          <w:sz w:val="20"/>
          <w:szCs w:val="20"/>
        </w:rPr>
        <w:t xml:space="preserve"> </w:t>
      </w:r>
      <w:r w:rsidRPr="00580221">
        <w:rPr>
          <w:iCs/>
          <w:sz w:val="20"/>
          <w:szCs w:val="20"/>
        </w:rPr>
        <w:t>Jurnalul</w:t>
      </w:r>
      <w:proofErr w:type="gramEnd"/>
      <w:r w:rsidRPr="00580221">
        <w:rPr>
          <w:sz w:val="20"/>
          <w:szCs w:val="20"/>
        </w:rPr>
        <w:t>,  Editura,  Locul, Anul apariţie</w:t>
      </w:r>
      <w:r w:rsidR="00580221" w:rsidRPr="00580221">
        <w:rPr>
          <w:sz w:val="20"/>
          <w:szCs w:val="20"/>
        </w:rPr>
        <w:t>i</w:t>
      </w:r>
      <w:r w:rsidRPr="00580221">
        <w:rPr>
          <w:sz w:val="20"/>
          <w:szCs w:val="20"/>
        </w:rPr>
        <w:t>, pp1-10.</w:t>
      </w:r>
    </w:p>
    <w:p w:rsidR="00AA5968" w:rsidRPr="00580221" w:rsidRDefault="00AA5968" w:rsidP="00580221">
      <w:pPr>
        <w:pStyle w:val="NormalWeb"/>
        <w:spacing w:before="0" w:beforeAutospacing="0" w:after="0" w:afterAutospacing="0"/>
        <w:rPr>
          <w:sz w:val="20"/>
          <w:szCs w:val="20"/>
        </w:rPr>
      </w:pPr>
      <w:r w:rsidRPr="00580221">
        <w:rPr>
          <w:sz w:val="20"/>
          <w:szCs w:val="20"/>
        </w:rPr>
        <w:t xml:space="preserve">[2] Popescu A., Ionescu C., </w:t>
      </w:r>
      <w:r w:rsidR="00580221" w:rsidRPr="00580221">
        <w:rPr>
          <w:sz w:val="20"/>
          <w:szCs w:val="20"/>
        </w:rPr>
        <w:t>“</w:t>
      </w:r>
      <w:r w:rsidR="00580221" w:rsidRPr="00580221">
        <w:rPr>
          <w:i/>
          <w:sz w:val="20"/>
          <w:szCs w:val="20"/>
        </w:rPr>
        <w:t>Titlul c</w:t>
      </w:r>
      <w:r w:rsidRPr="00580221">
        <w:rPr>
          <w:i/>
          <w:iCs/>
          <w:sz w:val="20"/>
          <w:szCs w:val="20"/>
        </w:rPr>
        <w:t>ărţii</w:t>
      </w:r>
      <w:r w:rsidR="00580221" w:rsidRPr="00580221">
        <w:rPr>
          <w:i/>
          <w:iCs/>
          <w:sz w:val="20"/>
          <w:szCs w:val="20"/>
        </w:rPr>
        <w:t>”</w:t>
      </w:r>
      <w:r w:rsidRPr="00580221">
        <w:rPr>
          <w:sz w:val="20"/>
          <w:szCs w:val="20"/>
        </w:rPr>
        <w:t xml:space="preserve">, </w:t>
      </w:r>
      <w:r w:rsidR="00580221" w:rsidRPr="00580221">
        <w:rPr>
          <w:sz w:val="20"/>
          <w:szCs w:val="20"/>
        </w:rPr>
        <w:t>Editura</w:t>
      </w:r>
      <w:proofErr w:type="gramStart"/>
      <w:r w:rsidR="00580221" w:rsidRPr="00580221">
        <w:rPr>
          <w:sz w:val="20"/>
          <w:szCs w:val="20"/>
        </w:rPr>
        <w:t>,  Locul</w:t>
      </w:r>
      <w:proofErr w:type="gramEnd"/>
      <w:r w:rsidR="00580221" w:rsidRPr="00580221">
        <w:rPr>
          <w:sz w:val="20"/>
          <w:szCs w:val="20"/>
        </w:rPr>
        <w:t>, Anul apariţiei</w:t>
      </w:r>
    </w:p>
    <w:p w:rsidR="0008389E" w:rsidRPr="00580221" w:rsidRDefault="0008389E" w:rsidP="00580221">
      <w:pPr>
        <w:pStyle w:val="Listparagraf"/>
        <w:autoSpaceDE w:val="0"/>
        <w:autoSpaceDN w:val="0"/>
        <w:adjustRightInd w:val="0"/>
        <w:spacing w:after="0" w:line="240" w:lineRule="auto"/>
        <w:ind w:left="0" w:firstLine="709"/>
        <w:jc w:val="both"/>
        <w:rPr>
          <w:rFonts w:ascii="Times New Roman" w:hAnsi="Times New Roman"/>
          <w:color w:val="000000"/>
          <w:sz w:val="20"/>
          <w:szCs w:val="20"/>
          <w:lang w:val="ro-RO"/>
        </w:rPr>
      </w:pPr>
    </w:p>
    <w:sectPr w:rsidR="0008389E" w:rsidRPr="00580221" w:rsidSect="00AB1D58">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418" w:header="567" w:footer="567" w:gutter="0"/>
      <w:pgNumType w:start="3"/>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44A" w:rsidRDefault="0095544A" w:rsidP="0060234F">
      <w:r>
        <w:separator/>
      </w:r>
    </w:p>
  </w:endnote>
  <w:endnote w:type="continuationSeparator" w:id="0">
    <w:p w:rsidR="0095544A" w:rsidRDefault="0095544A" w:rsidP="006023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_Arial">
    <w:altName w:val="Courier New"/>
    <w:charset w:val="00"/>
    <w:family w:val="swiss"/>
    <w:pitch w:val="variable"/>
    <w:sig w:usb0="00000007" w:usb1="00000000" w:usb2="00000000" w:usb3="00000000" w:csb0="00000013" w:csb1="00000000"/>
  </w:font>
  <w:font w:name="Cambria">
    <w:panose1 w:val="02040503050406030204"/>
    <w:charset w:val="EE"/>
    <w:family w:val="roman"/>
    <w:pitch w:val="variable"/>
    <w:sig w:usb0="E00002FF" w:usb1="400004FF" w:usb2="00000000" w:usb3="00000000" w:csb0="0000019F" w:csb1="00000000"/>
  </w:font>
  <w:font w:name="TimesNewRoman">
    <w:altName w:val="Times New Roman"/>
    <w:panose1 w:val="00000000000000000000"/>
    <w:charset w:val="EE"/>
    <w:family w:val="auto"/>
    <w:notTrueType/>
    <w:pitch w:val="default"/>
    <w:sig w:usb0="00000001"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C72" w:rsidRDefault="00460C72">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871" w:rsidRDefault="003E7871" w:rsidP="003E7871">
    <w:pPr>
      <w:pStyle w:val="Subsol"/>
      <w:jc w:val="center"/>
      <w:rPr>
        <w:rFonts w:ascii="Times New Roman" w:hAnsi="Times New Roman"/>
        <w:b/>
        <w:bCs/>
        <w:sz w:val="20"/>
        <w:szCs w:val="20"/>
        <w:lang w:val="ro-RO" w:eastAsia="ro-RO"/>
      </w:rPr>
    </w:pPr>
    <w:r>
      <w:rPr>
        <w:rFonts w:ascii="Times New Roman" w:hAnsi="Times New Roman"/>
        <w:b/>
        <w:bCs/>
        <w:noProof/>
        <w:sz w:val="20"/>
        <w:szCs w:val="20"/>
        <w:lang w:val="ro-RO" w:eastAsia="ro-RO"/>
      </w:rPr>
      <w:pict>
        <v:shapetype id="_x0000_t32" coordsize="21600,21600" o:spt="32" o:oned="t" path="m,l21600,21600e" filled="f">
          <v:path arrowok="t" fillok="f" o:connecttype="none"/>
          <o:lock v:ext="edit" shapetype="t"/>
        </v:shapetype>
        <v:shape id="_x0000_s2052" type="#_x0000_t32" style="position:absolute;left:0;text-align:left;margin-left:7.85pt;margin-top:13.75pt;width:465pt;height:0;z-index:251659264" o:connectortype="straight"/>
      </w:pict>
    </w:r>
    <w:r>
      <w:rPr>
        <w:rFonts w:ascii="Times New Roman" w:hAnsi="Times New Roman"/>
        <w:b/>
        <w:bCs/>
        <w:noProof/>
        <w:sz w:val="20"/>
        <w:szCs w:val="20"/>
        <w:lang w:val="ro-RO" w:eastAsia="ro-RO"/>
      </w:rPr>
      <w:pict>
        <v:shape id="_x0000_s2051" type="#_x0000_t32" style="position:absolute;left:0;text-align:left;margin-left:7.85pt;margin-top:-3.5pt;width:465pt;height:0;z-index:251658240" o:connectortype="straight"/>
      </w:pict>
    </w:r>
    <w:r w:rsidR="00364181" w:rsidRPr="00CB7A7F">
      <w:rPr>
        <w:rFonts w:ascii="Times New Roman" w:hAnsi="Times New Roman"/>
        <w:b/>
        <w:bCs/>
        <w:sz w:val="20"/>
        <w:szCs w:val="20"/>
        <w:lang w:val="ro-RO" w:eastAsia="ro-RO"/>
      </w:rPr>
      <w:t>Editura „ACADEMICA BRÂNCUŞI” Târgu Jiu,  ISSN  2343 –7936</w:t>
    </w:r>
    <w:r w:rsidR="00364181">
      <w:rPr>
        <w:rFonts w:ascii="Times New Roman" w:hAnsi="Times New Roman"/>
        <w:b/>
        <w:bCs/>
        <w:sz w:val="20"/>
        <w:szCs w:val="20"/>
        <w:lang w:val="ro-RO" w:eastAsia="ro-RO"/>
      </w:rPr>
      <w:t xml:space="preserve">,  </w:t>
    </w:r>
    <w:r w:rsidR="00364181" w:rsidRPr="00CB7A7F">
      <w:rPr>
        <w:rFonts w:ascii="Times New Roman" w:hAnsi="Times New Roman"/>
        <w:b/>
        <w:bCs/>
        <w:sz w:val="20"/>
        <w:szCs w:val="20"/>
        <w:lang w:val="ro-RO" w:eastAsia="ro-RO"/>
      </w:rPr>
      <w:t>ISSN-L  2343 –7936</w:t>
    </w:r>
  </w:p>
  <w:p w:rsidR="003E7871" w:rsidRPr="007C1CA8" w:rsidRDefault="003E7871">
    <w:pPr>
      <w:pStyle w:val="Subsol"/>
      <w:jc w:val="center"/>
      <w:rPr>
        <w:rFonts w:ascii="Times New Roman" w:hAnsi="Times New Roman"/>
        <w:sz w:val="16"/>
        <w:szCs w:val="16"/>
      </w:rPr>
    </w:pPr>
  </w:p>
  <w:p w:rsidR="003E7871" w:rsidRPr="008F75CF" w:rsidRDefault="00364181" w:rsidP="003E7871">
    <w:pPr>
      <w:pStyle w:val="Subsol"/>
      <w:jc w:val="center"/>
      <w:rPr>
        <w:rFonts w:ascii="Cambria" w:hAnsi="Cambria"/>
        <w:sz w:val="28"/>
        <w:szCs w:val="28"/>
      </w:rPr>
    </w:pPr>
    <w:r w:rsidRPr="007C1CA8">
      <w:rPr>
        <w:rFonts w:ascii="Times New Roman" w:hAnsi="Times New Roman"/>
        <w:sz w:val="20"/>
        <w:szCs w:val="20"/>
      </w:rPr>
      <w:t xml:space="preserve">~ </w:t>
    </w:r>
    <w:r w:rsidR="00C26058" w:rsidRPr="007C1CA8">
      <w:rPr>
        <w:rFonts w:ascii="Times New Roman" w:hAnsi="Times New Roman"/>
        <w:sz w:val="20"/>
        <w:szCs w:val="20"/>
      </w:rPr>
      <w:fldChar w:fldCharType="begin"/>
    </w:r>
    <w:r w:rsidRPr="007C1CA8">
      <w:rPr>
        <w:rFonts w:ascii="Times New Roman" w:hAnsi="Times New Roman"/>
        <w:sz w:val="20"/>
        <w:szCs w:val="20"/>
      </w:rPr>
      <w:instrText xml:space="preserve"> PAGE    \* MERGEFORMAT </w:instrText>
    </w:r>
    <w:r w:rsidR="00C26058" w:rsidRPr="007C1CA8">
      <w:rPr>
        <w:rFonts w:ascii="Times New Roman" w:hAnsi="Times New Roman"/>
        <w:sz w:val="20"/>
        <w:szCs w:val="20"/>
      </w:rPr>
      <w:fldChar w:fldCharType="separate"/>
    </w:r>
    <w:r w:rsidR="00460C72">
      <w:rPr>
        <w:rFonts w:ascii="Times New Roman" w:hAnsi="Times New Roman"/>
        <w:noProof/>
        <w:sz w:val="20"/>
        <w:szCs w:val="20"/>
      </w:rPr>
      <w:t>3</w:t>
    </w:r>
    <w:r w:rsidR="00C26058" w:rsidRPr="007C1CA8">
      <w:rPr>
        <w:rFonts w:ascii="Times New Roman" w:hAnsi="Times New Roman"/>
        <w:sz w:val="20"/>
        <w:szCs w:val="20"/>
      </w:rPr>
      <w:fldChar w:fldCharType="end"/>
    </w:r>
    <w:r w:rsidRPr="007C1CA8">
      <w:rPr>
        <w:rFonts w:ascii="Times New Roman" w:hAnsi="Times New Roman"/>
        <w:sz w:val="20"/>
        <w:szCs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C72" w:rsidRDefault="00460C72">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44A" w:rsidRDefault="0095544A" w:rsidP="0060234F">
      <w:r>
        <w:separator/>
      </w:r>
    </w:p>
  </w:footnote>
  <w:footnote w:type="continuationSeparator" w:id="0">
    <w:p w:rsidR="0095544A" w:rsidRDefault="0095544A" w:rsidP="006023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C72" w:rsidRDefault="00460C72">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871" w:rsidRPr="00B53D1B" w:rsidRDefault="003E7871" w:rsidP="003E7871">
    <w:pPr>
      <w:pStyle w:val="Antet"/>
      <w:jc w:val="center"/>
      <w:rPr>
        <w:rFonts w:ascii="Times New Roman" w:hAnsi="Times New Roman"/>
        <w:b/>
        <w:sz w:val="20"/>
        <w:szCs w:val="20"/>
      </w:rPr>
    </w:pPr>
    <w:r>
      <w:rPr>
        <w:rFonts w:ascii="Times New Roman" w:hAnsi="Times New Roman"/>
        <w:b/>
        <w:noProof/>
        <w:sz w:val="20"/>
        <w:szCs w:val="20"/>
        <w:lang w:val="ro-RO" w:eastAsia="ro-RO"/>
      </w:rPr>
      <w:pict>
        <v:shapetype id="_x0000_t32" coordsize="21600,21600" o:spt="32" o:oned="t" path="m,l21600,21600e" filled="f">
          <v:path arrowok="t" fillok="f" o:connecttype="none"/>
          <o:lock v:ext="edit" shapetype="t"/>
        </v:shapetype>
        <v:shape id="_x0000_s2049" type="#_x0000_t32" style="position:absolute;left:0;text-align:left;margin-left:.75pt;margin-top:-6pt;width:453pt;height:0;z-index:251656192" o:connectortype="straight"/>
      </w:pict>
    </w:r>
    <w:r w:rsidR="00364181" w:rsidRPr="00B53D1B">
      <w:rPr>
        <w:rFonts w:ascii="Times New Roman" w:hAnsi="Times New Roman"/>
        <w:b/>
        <w:sz w:val="20"/>
        <w:szCs w:val="20"/>
      </w:rPr>
      <w:t xml:space="preserve">ECOSTUDENT - </w:t>
    </w:r>
    <w:r w:rsidR="00364181" w:rsidRPr="00B53D1B">
      <w:rPr>
        <w:rFonts w:ascii="Times New Roman" w:hAnsi="Times New Roman"/>
        <w:b/>
        <w:bCs/>
        <w:sz w:val="20"/>
        <w:szCs w:val="20"/>
      </w:rPr>
      <w:t xml:space="preserve">Revistă de cercetare ştiinţifică a studenţilor economişti, </w:t>
    </w:r>
    <w:r w:rsidR="00364181">
      <w:rPr>
        <w:rFonts w:ascii="Times New Roman" w:hAnsi="Times New Roman"/>
        <w:b/>
        <w:bCs/>
        <w:sz w:val="20"/>
        <w:szCs w:val="20"/>
      </w:rPr>
      <w:t xml:space="preserve">  </w:t>
    </w:r>
    <w:r w:rsidR="00DF4D56">
      <w:rPr>
        <w:rFonts w:ascii="Times New Roman" w:hAnsi="Times New Roman"/>
        <w:b/>
        <w:bCs/>
        <w:sz w:val="20"/>
        <w:szCs w:val="20"/>
      </w:rPr>
      <w:t xml:space="preserve">Nr. </w:t>
    </w:r>
    <w:r w:rsidR="00460C72">
      <w:rPr>
        <w:rFonts w:ascii="Times New Roman" w:hAnsi="Times New Roman"/>
        <w:b/>
        <w:bCs/>
        <w:sz w:val="20"/>
        <w:szCs w:val="20"/>
      </w:rPr>
      <w:t>11</w:t>
    </w:r>
    <w:r w:rsidR="00364181" w:rsidRPr="00B53D1B">
      <w:rPr>
        <w:rFonts w:ascii="Times New Roman" w:hAnsi="Times New Roman"/>
        <w:b/>
        <w:bCs/>
        <w:sz w:val="20"/>
        <w:szCs w:val="20"/>
      </w:rPr>
      <w:t>/201</w:t>
    </w:r>
    <w:r w:rsidR="00460C72">
      <w:rPr>
        <w:rFonts w:ascii="Times New Roman" w:hAnsi="Times New Roman"/>
        <w:b/>
        <w:bCs/>
        <w:sz w:val="20"/>
        <w:szCs w:val="20"/>
      </w:rPr>
      <w:t>8</w:t>
    </w:r>
  </w:p>
  <w:p w:rsidR="003E7871" w:rsidRPr="00E955D9" w:rsidRDefault="003E7871" w:rsidP="003E7871">
    <w:pPr>
      <w:pStyle w:val="Antet"/>
      <w:jc w:val="center"/>
      <w:rPr>
        <w:rFonts w:ascii="Times New Roman" w:hAnsi="Times New Roman"/>
        <w:sz w:val="24"/>
        <w:szCs w:val="24"/>
      </w:rPr>
    </w:pPr>
    <w:r>
      <w:rPr>
        <w:rFonts w:ascii="Times New Roman" w:hAnsi="Times New Roman"/>
        <w:noProof/>
        <w:sz w:val="24"/>
        <w:szCs w:val="24"/>
        <w:lang w:val="ro-RO" w:eastAsia="ro-RO"/>
      </w:rPr>
      <w:pict>
        <v:shape id="_x0000_s2050" type="#_x0000_t32" style="position:absolute;left:0;text-align:left;margin-left:2.25pt;margin-top:1.95pt;width:453pt;height:0;z-index:251657216"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C72" w:rsidRDefault="00460C72">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144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0"/>
        </w:tabs>
        <w:ind w:left="1287" w:hanging="360"/>
      </w:pPr>
      <w:rPr>
        <w:rFonts w:ascii="Wingdings" w:hAnsi="Wingdings"/>
      </w:rPr>
    </w:lvl>
  </w:abstractNum>
  <w:abstractNum w:abstractNumId="2">
    <w:nsid w:val="00000003"/>
    <w:multiLevelType w:val="singleLevel"/>
    <w:tmpl w:val="00000003"/>
    <w:name w:val="WW8Num3"/>
    <w:lvl w:ilvl="0">
      <w:start w:val="1"/>
      <w:numFmt w:val="bullet"/>
      <w:lvlText w:val=""/>
      <w:lvlJc w:val="left"/>
      <w:pPr>
        <w:tabs>
          <w:tab w:val="num" w:pos="1980"/>
        </w:tabs>
        <w:ind w:left="1980" w:hanging="360"/>
      </w:pPr>
      <w:rPr>
        <w:rFonts w:ascii="Wingdings" w:hAnsi="Wingdings"/>
      </w:rPr>
    </w:lvl>
  </w:abstractNum>
  <w:abstractNum w:abstractNumId="3">
    <w:nsid w:val="00000004"/>
    <w:multiLevelType w:val="singleLevel"/>
    <w:tmpl w:val="00000004"/>
    <w:name w:val="WW8Num5"/>
    <w:lvl w:ilvl="0">
      <w:start w:val="1"/>
      <w:numFmt w:val="bullet"/>
      <w:lvlText w:val=""/>
      <w:lvlJc w:val="left"/>
      <w:pPr>
        <w:tabs>
          <w:tab w:val="num" w:pos="0"/>
        </w:tabs>
        <w:ind w:left="1429" w:hanging="360"/>
      </w:pPr>
      <w:rPr>
        <w:rFonts w:ascii="Symbol" w:hAnsi="Symbol"/>
      </w:rPr>
    </w:lvl>
  </w:abstractNum>
  <w:abstractNum w:abstractNumId="4">
    <w:nsid w:val="00000005"/>
    <w:multiLevelType w:val="singleLevel"/>
    <w:tmpl w:val="00000005"/>
    <w:name w:val="WW8Num6"/>
    <w:lvl w:ilvl="0">
      <w:start w:val="1"/>
      <w:numFmt w:val="bullet"/>
      <w:lvlText w:val=""/>
      <w:lvlJc w:val="left"/>
      <w:pPr>
        <w:tabs>
          <w:tab w:val="num" w:pos="0"/>
        </w:tabs>
        <w:ind w:left="1800" w:hanging="360"/>
      </w:pPr>
      <w:rPr>
        <w:rFonts w:ascii="Wingdings" w:hAnsi="Wingdings"/>
      </w:rPr>
    </w:lvl>
  </w:abstractNum>
  <w:abstractNum w:abstractNumId="5">
    <w:nsid w:val="00000006"/>
    <w:multiLevelType w:val="singleLevel"/>
    <w:tmpl w:val="00000006"/>
    <w:name w:val="WW8Num8"/>
    <w:lvl w:ilvl="0">
      <w:start w:val="1"/>
      <w:numFmt w:val="bullet"/>
      <w:lvlText w:val=""/>
      <w:lvlJc w:val="left"/>
      <w:pPr>
        <w:tabs>
          <w:tab w:val="num" w:pos="0"/>
        </w:tabs>
        <w:ind w:left="1429" w:hanging="360"/>
      </w:pPr>
      <w:rPr>
        <w:rFonts w:ascii="Wingdings" w:hAnsi="Wingdings"/>
      </w:rPr>
    </w:lvl>
  </w:abstractNum>
  <w:abstractNum w:abstractNumId="6">
    <w:nsid w:val="00000007"/>
    <w:multiLevelType w:val="singleLevel"/>
    <w:tmpl w:val="00000007"/>
    <w:name w:val="WW8Num10"/>
    <w:lvl w:ilvl="0">
      <w:start w:val="1"/>
      <w:numFmt w:val="bullet"/>
      <w:lvlText w:val=""/>
      <w:lvlJc w:val="left"/>
      <w:pPr>
        <w:tabs>
          <w:tab w:val="num" w:pos="0"/>
        </w:tabs>
        <w:ind w:left="720" w:hanging="360"/>
      </w:pPr>
      <w:rPr>
        <w:rFonts w:ascii="Symbol" w:hAnsi="Symbol"/>
      </w:rPr>
    </w:lvl>
  </w:abstractNum>
  <w:abstractNum w:abstractNumId="7">
    <w:nsid w:val="00000008"/>
    <w:multiLevelType w:val="singleLevel"/>
    <w:tmpl w:val="00000008"/>
    <w:name w:val="WW8Num13"/>
    <w:lvl w:ilvl="0">
      <w:start w:val="1"/>
      <w:numFmt w:val="lowerLetter"/>
      <w:lvlText w:val="%1)"/>
      <w:lvlJc w:val="left"/>
      <w:pPr>
        <w:tabs>
          <w:tab w:val="num" w:pos="0"/>
        </w:tabs>
        <w:ind w:left="1069" w:hanging="360"/>
      </w:pPr>
    </w:lvl>
  </w:abstractNum>
  <w:abstractNum w:abstractNumId="8">
    <w:nsid w:val="00000009"/>
    <w:multiLevelType w:val="singleLevel"/>
    <w:tmpl w:val="00000009"/>
    <w:name w:val="WW8Num14"/>
    <w:lvl w:ilvl="0">
      <w:start w:val="1"/>
      <w:numFmt w:val="decimal"/>
      <w:lvlText w:val="%1."/>
      <w:lvlJc w:val="left"/>
      <w:pPr>
        <w:tabs>
          <w:tab w:val="num" w:pos="0"/>
        </w:tabs>
        <w:ind w:left="720" w:hanging="360"/>
      </w:pPr>
    </w:lvl>
  </w:abstractNum>
  <w:abstractNum w:abstractNumId="9">
    <w:nsid w:val="0000000A"/>
    <w:multiLevelType w:val="singleLevel"/>
    <w:tmpl w:val="0000000A"/>
    <w:lvl w:ilvl="0">
      <w:start w:val="1"/>
      <w:numFmt w:val="decimal"/>
      <w:lvlText w:val="%1."/>
      <w:lvlJc w:val="left"/>
      <w:pPr>
        <w:tabs>
          <w:tab w:val="num" w:pos="0"/>
        </w:tabs>
        <w:ind w:left="786" w:hanging="360"/>
      </w:pPr>
    </w:lvl>
  </w:abstractNum>
  <w:abstractNum w:abstractNumId="10">
    <w:nsid w:val="0000000B"/>
    <w:multiLevelType w:val="singleLevel"/>
    <w:tmpl w:val="0000000B"/>
    <w:name w:val="WW8Num11"/>
    <w:lvl w:ilvl="0">
      <w:start w:val="1"/>
      <w:numFmt w:val="bullet"/>
      <w:lvlText w:val=""/>
      <w:lvlJc w:val="left"/>
      <w:pPr>
        <w:tabs>
          <w:tab w:val="num" w:pos="0"/>
        </w:tabs>
        <w:ind w:left="360" w:hanging="360"/>
      </w:pPr>
      <w:rPr>
        <w:rFonts w:ascii="Symbol" w:hAnsi="Symbol"/>
      </w:rPr>
    </w:lvl>
  </w:abstractNum>
  <w:abstractNum w:abstractNumId="11">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2">
    <w:nsid w:val="0000000D"/>
    <w:multiLevelType w:val="singleLevel"/>
    <w:tmpl w:val="0000000D"/>
    <w:lvl w:ilvl="0">
      <w:start w:val="1"/>
      <w:numFmt w:val="bullet"/>
      <w:lvlText w:val=""/>
      <w:lvlJc w:val="left"/>
      <w:pPr>
        <w:tabs>
          <w:tab w:val="num" w:pos="360"/>
        </w:tabs>
        <w:ind w:left="360" w:hanging="360"/>
      </w:pPr>
      <w:rPr>
        <w:rFonts w:ascii="Symbol" w:hAnsi="Symbol"/>
      </w:rPr>
    </w:lvl>
  </w:abstractNum>
  <w:abstractNum w:abstractNumId="13">
    <w:nsid w:val="0000000E"/>
    <w:multiLevelType w:val="singleLevel"/>
    <w:tmpl w:val="0000000E"/>
    <w:lvl w:ilvl="0">
      <w:start w:val="1"/>
      <w:numFmt w:val="bullet"/>
      <w:lvlText w:val=""/>
      <w:lvlJc w:val="left"/>
      <w:pPr>
        <w:tabs>
          <w:tab w:val="num" w:pos="2340"/>
        </w:tabs>
        <w:ind w:left="2340" w:hanging="360"/>
      </w:pPr>
      <w:rPr>
        <w:rFonts w:ascii="Wingdings" w:hAnsi="Wingdings"/>
      </w:rPr>
    </w:lvl>
  </w:abstractNum>
  <w:abstractNum w:abstractNumId="14">
    <w:nsid w:val="0000000F"/>
    <w:multiLevelType w:val="singleLevel"/>
    <w:tmpl w:val="0000000F"/>
    <w:name w:val="WW8Num16"/>
    <w:lvl w:ilvl="0">
      <w:start w:val="1"/>
      <w:numFmt w:val="bullet"/>
      <w:lvlText w:val=""/>
      <w:lvlJc w:val="left"/>
      <w:pPr>
        <w:tabs>
          <w:tab w:val="num" w:pos="2700"/>
        </w:tabs>
        <w:ind w:left="2700" w:hanging="360"/>
      </w:pPr>
      <w:rPr>
        <w:rFonts w:ascii="Symbol" w:hAnsi="Symbol"/>
      </w:rPr>
    </w:lvl>
  </w:abstractNum>
  <w:abstractNum w:abstractNumId="15">
    <w:nsid w:val="013F04EE"/>
    <w:multiLevelType w:val="hybridMultilevel"/>
    <w:tmpl w:val="65C83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4B94B45"/>
    <w:multiLevelType w:val="multilevel"/>
    <w:tmpl w:val="682CE0E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0A58720E"/>
    <w:multiLevelType w:val="hybridMultilevel"/>
    <w:tmpl w:val="CAFE2C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5337A62"/>
    <w:multiLevelType w:val="hybridMultilevel"/>
    <w:tmpl w:val="A394F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01DEC3"/>
    <w:multiLevelType w:val="multilevel"/>
    <w:tmpl w:val="36842E8D"/>
    <w:lvl w:ilvl="0">
      <w:numFmt w:val="bullet"/>
      <w:lvlText w:val="§"/>
      <w:lvlJc w:val="left"/>
      <w:pPr>
        <w:tabs>
          <w:tab w:val="num" w:pos="360"/>
        </w:tabs>
        <w:ind w:firstLine="600"/>
      </w:pPr>
      <w:rPr>
        <w:rFonts w:ascii="Wingdings" w:hAnsi="Wingdings" w:cs="Wingdings"/>
        <w:sz w:val="20"/>
        <w:szCs w:val="20"/>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20">
    <w:nsid w:val="1EA41E6C"/>
    <w:multiLevelType w:val="hybridMultilevel"/>
    <w:tmpl w:val="986C13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9A5612A"/>
    <w:multiLevelType w:val="hybridMultilevel"/>
    <w:tmpl w:val="4F32B908"/>
    <w:lvl w:ilvl="0" w:tplc="E69C94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A5F437E"/>
    <w:multiLevelType w:val="hybridMultilevel"/>
    <w:tmpl w:val="D48489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21455BF"/>
    <w:multiLevelType w:val="hybridMultilevel"/>
    <w:tmpl w:val="7826C3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225978"/>
    <w:multiLevelType w:val="hybridMultilevel"/>
    <w:tmpl w:val="207E0E34"/>
    <w:lvl w:ilvl="0" w:tplc="0409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39301E61"/>
    <w:multiLevelType w:val="hybridMultilevel"/>
    <w:tmpl w:val="46022904"/>
    <w:lvl w:ilvl="0" w:tplc="8C46E2C0">
      <w:start w:val="1"/>
      <w:numFmt w:val="bullet"/>
      <w:lvlText w:val="Þ"/>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47CE6D48"/>
    <w:multiLevelType w:val="hybridMultilevel"/>
    <w:tmpl w:val="22E03E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B54A9D"/>
    <w:multiLevelType w:val="hybridMultilevel"/>
    <w:tmpl w:val="87C653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534248D1"/>
    <w:multiLevelType w:val="multilevel"/>
    <w:tmpl w:val="3A044BC3"/>
    <w:lvl w:ilvl="0">
      <w:numFmt w:val="bullet"/>
      <w:lvlText w:val="-"/>
      <w:lvlJc w:val="left"/>
      <w:pPr>
        <w:tabs>
          <w:tab w:val="num" w:pos="435"/>
        </w:tabs>
        <w:ind w:firstLine="600"/>
      </w:pPr>
      <w:rPr>
        <w:rFonts w:ascii="Times New Roman" w:hAnsi="Times New Roman" w:cs="Times New Roman"/>
        <w:sz w:val="20"/>
        <w:szCs w:val="20"/>
      </w:rPr>
    </w:lvl>
    <w:lvl w:ilvl="1">
      <w:numFmt w:val="bullet"/>
      <w:lvlText w:val="o"/>
      <w:lvlJc w:val="left"/>
      <w:pPr>
        <w:tabs>
          <w:tab w:val="num" w:pos="1155"/>
        </w:tabs>
        <w:ind w:left="1155" w:hanging="360"/>
      </w:pPr>
      <w:rPr>
        <w:rFonts w:ascii="Courier New" w:hAnsi="Courier New" w:cs="Courier New"/>
        <w:sz w:val="24"/>
        <w:szCs w:val="24"/>
      </w:rPr>
    </w:lvl>
    <w:lvl w:ilvl="2">
      <w:numFmt w:val="bullet"/>
      <w:lvlText w:val="§"/>
      <w:lvlJc w:val="left"/>
      <w:pPr>
        <w:tabs>
          <w:tab w:val="num" w:pos="1875"/>
        </w:tabs>
        <w:ind w:left="1875" w:hanging="360"/>
      </w:pPr>
      <w:rPr>
        <w:rFonts w:ascii="Wingdings" w:hAnsi="Wingdings" w:cs="Wingdings"/>
        <w:sz w:val="24"/>
        <w:szCs w:val="24"/>
      </w:rPr>
    </w:lvl>
    <w:lvl w:ilvl="3">
      <w:numFmt w:val="bullet"/>
      <w:lvlText w:val="·"/>
      <w:lvlJc w:val="left"/>
      <w:pPr>
        <w:tabs>
          <w:tab w:val="num" w:pos="2595"/>
        </w:tabs>
        <w:ind w:left="2595" w:hanging="360"/>
      </w:pPr>
      <w:rPr>
        <w:rFonts w:ascii="Symbol" w:hAnsi="Symbol" w:cs="Symbol"/>
        <w:sz w:val="24"/>
        <w:szCs w:val="24"/>
      </w:rPr>
    </w:lvl>
    <w:lvl w:ilvl="4">
      <w:numFmt w:val="bullet"/>
      <w:lvlText w:val="o"/>
      <w:lvlJc w:val="left"/>
      <w:pPr>
        <w:tabs>
          <w:tab w:val="num" w:pos="3315"/>
        </w:tabs>
        <w:ind w:left="3315" w:hanging="360"/>
      </w:pPr>
      <w:rPr>
        <w:rFonts w:ascii="Courier New" w:hAnsi="Courier New" w:cs="Courier New"/>
        <w:sz w:val="24"/>
        <w:szCs w:val="24"/>
      </w:rPr>
    </w:lvl>
    <w:lvl w:ilvl="5">
      <w:numFmt w:val="bullet"/>
      <w:lvlText w:val="§"/>
      <w:lvlJc w:val="left"/>
      <w:pPr>
        <w:tabs>
          <w:tab w:val="num" w:pos="4035"/>
        </w:tabs>
        <w:ind w:left="4035" w:hanging="360"/>
      </w:pPr>
      <w:rPr>
        <w:rFonts w:ascii="Wingdings" w:hAnsi="Wingdings" w:cs="Wingdings"/>
        <w:sz w:val="24"/>
        <w:szCs w:val="24"/>
      </w:rPr>
    </w:lvl>
    <w:lvl w:ilvl="6">
      <w:numFmt w:val="bullet"/>
      <w:lvlText w:val="·"/>
      <w:lvlJc w:val="left"/>
      <w:pPr>
        <w:tabs>
          <w:tab w:val="num" w:pos="4755"/>
        </w:tabs>
        <w:ind w:left="4755" w:hanging="360"/>
      </w:pPr>
      <w:rPr>
        <w:rFonts w:ascii="Symbol" w:hAnsi="Symbol" w:cs="Symbol"/>
        <w:sz w:val="24"/>
        <w:szCs w:val="24"/>
      </w:rPr>
    </w:lvl>
    <w:lvl w:ilvl="7">
      <w:numFmt w:val="bullet"/>
      <w:lvlText w:val="o"/>
      <w:lvlJc w:val="left"/>
      <w:pPr>
        <w:tabs>
          <w:tab w:val="num" w:pos="5475"/>
        </w:tabs>
        <w:ind w:left="5475" w:hanging="360"/>
      </w:pPr>
      <w:rPr>
        <w:rFonts w:ascii="Courier New" w:hAnsi="Courier New" w:cs="Courier New"/>
        <w:sz w:val="24"/>
        <w:szCs w:val="24"/>
      </w:rPr>
    </w:lvl>
    <w:lvl w:ilvl="8">
      <w:numFmt w:val="bullet"/>
      <w:lvlText w:val="§"/>
      <w:lvlJc w:val="left"/>
      <w:pPr>
        <w:tabs>
          <w:tab w:val="num" w:pos="6195"/>
        </w:tabs>
        <w:ind w:left="6195" w:hanging="360"/>
      </w:pPr>
      <w:rPr>
        <w:rFonts w:ascii="Wingdings" w:hAnsi="Wingdings" w:cs="Wingdings"/>
        <w:sz w:val="24"/>
        <w:szCs w:val="24"/>
      </w:rPr>
    </w:lvl>
  </w:abstractNum>
  <w:abstractNum w:abstractNumId="29">
    <w:nsid w:val="58323E7F"/>
    <w:multiLevelType w:val="hybridMultilevel"/>
    <w:tmpl w:val="9F284F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4B5927"/>
    <w:multiLevelType w:val="hybridMultilevel"/>
    <w:tmpl w:val="FC3C1B12"/>
    <w:lvl w:ilvl="0" w:tplc="B6649C2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5C8B138A"/>
    <w:multiLevelType w:val="hybridMultilevel"/>
    <w:tmpl w:val="06ECEDAA"/>
    <w:lvl w:ilvl="0" w:tplc="61B4A56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5D6D9F"/>
    <w:multiLevelType w:val="hybridMultilevel"/>
    <w:tmpl w:val="D584AF68"/>
    <w:lvl w:ilvl="0" w:tplc="04180009">
      <w:start w:val="1"/>
      <w:numFmt w:val="bullet"/>
      <w:lvlText w:val=""/>
      <w:lvlJc w:val="left"/>
      <w:pPr>
        <w:ind w:left="1211" w:hanging="360"/>
      </w:pPr>
      <w:rPr>
        <w:rFonts w:ascii="Wingdings" w:hAnsi="Wingdings"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33">
    <w:nsid w:val="60961931"/>
    <w:multiLevelType w:val="hybridMultilevel"/>
    <w:tmpl w:val="6E7277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1F3761F"/>
    <w:multiLevelType w:val="hybridMultilevel"/>
    <w:tmpl w:val="E55A6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8124A7"/>
    <w:multiLevelType w:val="hybridMultilevel"/>
    <w:tmpl w:val="A5C065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85E224A"/>
    <w:multiLevelType w:val="hybridMultilevel"/>
    <w:tmpl w:val="DD3CD9A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96D4EBF"/>
    <w:multiLevelType w:val="hybridMultilevel"/>
    <w:tmpl w:val="6CF672AC"/>
    <w:lvl w:ilvl="0" w:tplc="0418000F">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8">
    <w:nsid w:val="6C6D5FC4"/>
    <w:multiLevelType w:val="hybridMultilevel"/>
    <w:tmpl w:val="449A2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EAE601E"/>
    <w:multiLevelType w:val="hybridMultilevel"/>
    <w:tmpl w:val="4F70FE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6E61BE"/>
    <w:multiLevelType w:val="hybridMultilevel"/>
    <w:tmpl w:val="AEEE6B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355A326"/>
    <w:multiLevelType w:val="multilevel"/>
    <w:tmpl w:val="0A0669D4"/>
    <w:lvl w:ilvl="0">
      <w:numFmt w:val="bullet"/>
      <w:lvlText w:val="§"/>
      <w:lvlJc w:val="left"/>
      <w:pPr>
        <w:tabs>
          <w:tab w:val="num" w:pos="360"/>
        </w:tabs>
        <w:ind w:firstLine="600"/>
      </w:pPr>
      <w:rPr>
        <w:rFonts w:ascii="Wingdings" w:hAnsi="Wingdings" w:cs="Wingdings"/>
        <w:sz w:val="20"/>
        <w:szCs w:val="20"/>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42">
    <w:nsid w:val="753F3672"/>
    <w:multiLevelType w:val="hybridMultilevel"/>
    <w:tmpl w:val="57605D9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75AB03CC"/>
    <w:multiLevelType w:val="hybridMultilevel"/>
    <w:tmpl w:val="248A225A"/>
    <w:lvl w:ilvl="0" w:tplc="8612EC3A">
      <w:start w:val="5"/>
      <w:numFmt w:val="bullet"/>
      <w:lvlText w:val="-"/>
      <w:lvlJc w:val="left"/>
      <w:pPr>
        <w:ind w:left="1068" w:hanging="360"/>
      </w:pPr>
      <w:rPr>
        <w:rFonts w:ascii="Times New Roman" w:eastAsia="Calibri" w:hAnsi="Times New Roman" w:cs="Times New Roman" w:hint="default"/>
        <w:b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4">
    <w:nsid w:val="774A3494"/>
    <w:multiLevelType w:val="hybridMultilevel"/>
    <w:tmpl w:val="AC12AC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B275A8F"/>
    <w:multiLevelType w:val="hybridMultilevel"/>
    <w:tmpl w:val="CEF654F6"/>
    <w:lvl w:ilvl="0" w:tplc="51DA9E42">
      <w:start w:val="1"/>
      <w:numFmt w:val="upperRoman"/>
      <w:lvlText w:val="%1."/>
      <w:lvlJc w:val="left"/>
      <w:pPr>
        <w:ind w:left="1428" w:hanging="72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6">
    <w:nsid w:val="7C6B707F"/>
    <w:multiLevelType w:val="hybridMultilevel"/>
    <w:tmpl w:val="7B307190"/>
    <w:lvl w:ilvl="0" w:tplc="F170D8A8">
      <w:start w:val="1"/>
      <w:numFmt w:val="decimal"/>
      <w:lvlText w:val="%1)"/>
      <w:lvlJc w:val="left"/>
      <w:pPr>
        <w:ind w:left="1080" w:hanging="360"/>
      </w:pPr>
      <w:rPr>
        <w:rFonts w:hint="default"/>
      </w:rPr>
    </w:lvl>
    <w:lvl w:ilvl="1" w:tplc="17A2F6F8">
      <w:numFmt w:val="bullet"/>
      <w:lvlText w:val="•"/>
      <w:lvlJc w:val="left"/>
      <w:pPr>
        <w:ind w:left="1800" w:hanging="360"/>
      </w:pPr>
      <w:rPr>
        <w:rFonts w:ascii="Times New Roman" w:eastAsia="Calibri" w:hAnsi="Times New Roman" w:cs="Times New Roman" w:hint="default"/>
      </w:rPr>
    </w:lvl>
    <w:lvl w:ilvl="2" w:tplc="FE189E9E">
      <w:start w:val="11"/>
      <w:numFmt w:val="decimal"/>
      <w:lvlText w:val="%3."/>
      <w:lvlJc w:val="left"/>
      <w:pPr>
        <w:tabs>
          <w:tab w:val="num" w:pos="2700"/>
        </w:tabs>
        <w:ind w:left="2700" w:hanging="360"/>
      </w:pPr>
      <w:rPr>
        <w:rFonts w:hint="default"/>
        <w:b/>
        <w:sz w:val="24"/>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E6A7539"/>
    <w:multiLevelType w:val="hybridMultilevel"/>
    <w:tmpl w:val="00F4F4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nsid w:val="7EE972B9"/>
    <w:multiLevelType w:val="hybridMultilevel"/>
    <w:tmpl w:val="3BDA87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5"/>
  </w:num>
  <w:num w:numId="2">
    <w:abstractNumId w:val="16"/>
  </w:num>
  <w:num w:numId="3">
    <w:abstractNumId w:val="19"/>
  </w:num>
  <w:num w:numId="4">
    <w:abstractNumId w:val="41"/>
  </w:num>
  <w:num w:numId="5">
    <w:abstractNumId w:val="28"/>
  </w:num>
  <w:num w:numId="6">
    <w:abstractNumId w:val="0"/>
  </w:num>
  <w:num w:numId="7">
    <w:abstractNumId w:val="1"/>
  </w:num>
  <w:num w:numId="8">
    <w:abstractNumId w:val="3"/>
  </w:num>
  <w:num w:numId="9">
    <w:abstractNumId w:val="4"/>
  </w:num>
  <w:num w:numId="10">
    <w:abstractNumId w:val="5"/>
  </w:num>
  <w:num w:numId="11">
    <w:abstractNumId w:val="6"/>
  </w:num>
  <w:num w:numId="12">
    <w:abstractNumId w:val="7"/>
  </w:num>
  <w:num w:numId="13">
    <w:abstractNumId w:val="8"/>
  </w:num>
  <w:num w:numId="14">
    <w:abstractNumId w:val="42"/>
  </w:num>
  <w:num w:numId="15">
    <w:abstractNumId w:val="27"/>
  </w:num>
  <w:num w:numId="16">
    <w:abstractNumId w:val="32"/>
  </w:num>
  <w:num w:numId="17">
    <w:abstractNumId w:val="48"/>
  </w:num>
  <w:num w:numId="18">
    <w:abstractNumId w:val="30"/>
  </w:num>
  <w:num w:numId="19">
    <w:abstractNumId w:val="26"/>
  </w:num>
  <w:num w:numId="20">
    <w:abstractNumId w:val="29"/>
  </w:num>
  <w:num w:numId="21">
    <w:abstractNumId w:val="23"/>
  </w:num>
  <w:num w:numId="22">
    <w:abstractNumId w:val="39"/>
  </w:num>
  <w:num w:numId="23">
    <w:abstractNumId w:val="46"/>
  </w:num>
  <w:num w:numId="24">
    <w:abstractNumId w:val="18"/>
  </w:num>
  <w:num w:numId="25">
    <w:abstractNumId w:val="36"/>
  </w:num>
  <w:num w:numId="26">
    <w:abstractNumId w:val="47"/>
  </w:num>
  <w:num w:numId="27">
    <w:abstractNumId w:val="2"/>
  </w:num>
  <w:num w:numId="28">
    <w:abstractNumId w:val="9"/>
  </w:num>
  <w:num w:numId="29">
    <w:abstractNumId w:val="10"/>
  </w:num>
  <w:num w:numId="30">
    <w:abstractNumId w:val="11"/>
  </w:num>
  <w:num w:numId="31">
    <w:abstractNumId w:val="12"/>
  </w:num>
  <w:num w:numId="32">
    <w:abstractNumId w:val="13"/>
  </w:num>
  <w:num w:numId="33">
    <w:abstractNumId w:val="14"/>
  </w:num>
  <w:num w:numId="34">
    <w:abstractNumId w:val="37"/>
  </w:num>
  <w:num w:numId="35">
    <w:abstractNumId w:val="21"/>
  </w:num>
  <w:num w:numId="36">
    <w:abstractNumId w:val="38"/>
  </w:num>
  <w:num w:numId="37">
    <w:abstractNumId w:val="44"/>
  </w:num>
  <w:num w:numId="38">
    <w:abstractNumId w:val="20"/>
  </w:num>
  <w:num w:numId="39">
    <w:abstractNumId w:val="33"/>
  </w:num>
  <w:num w:numId="40">
    <w:abstractNumId w:val="17"/>
  </w:num>
  <w:num w:numId="41">
    <w:abstractNumId w:val="22"/>
  </w:num>
  <w:num w:numId="42">
    <w:abstractNumId w:val="15"/>
  </w:num>
  <w:num w:numId="43">
    <w:abstractNumId w:val="34"/>
  </w:num>
  <w:num w:numId="44">
    <w:abstractNumId w:val="31"/>
  </w:num>
  <w:num w:numId="45">
    <w:abstractNumId w:val="40"/>
  </w:num>
  <w:num w:numId="46">
    <w:abstractNumId w:val="43"/>
  </w:num>
  <w:num w:numId="47">
    <w:abstractNumId w:val="45"/>
  </w:num>
  <w:num w:numId="48">
    <w:abstractNumId w:val="24"/>
  </w:num>
  <w:num w:numId="4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20"/>
  <w:displayHorizontalDrawingGridEvery w:val="2"/>
  <w:characterSpacingControl w:val="doNotCompress"/>
  <w:hdrShapeDefaults>
    <o:shapedefaults v:ext="edit" spidmax="3074"/>
    <o:shapelayout v:ext="edit">
      <o:idmap v:ext="edit" data="2"/>
      <o:rules v:ext="edit">
        <o:r id="V:Rule1" type="connector" idref="#_x0000_s2050"/>
        <o:r id="V:Rule2" type="connector" idref="#_x0000_s2052"/>
        <o:r id="V:Rule3" type="connector" idref="#_x0000_s2049"/>
        <o:r id="V:Rule4" type="connector" idref="#_x0000_s2051"/>
      </o:rules>
    </o:shapelayout>
  </w:hdrShapeDefaults>
  <w:footnotePr>
    <w:footnote w:id="-1"/>
    <w:footnote w:id="0"/>
  </w:footnotePr>
  <w:endnotePr>
    <w:endnote w:id="-1"/>
    <w:endnote w:id="0"/>
  </w:endnotePr>
  <w:compat/>
  <w:rsids>
    <w:rsidRoot w:val="0060234F"/>
    <w:rsid w:val="00034E2A"/>
    <w:rsid w:val="00083412"/>
    <w:rsid w:val="0008389E"/>
    <w:rsid w:val="000C4F5D"/>
    <w:rsid w:val="000D040D"/>
    <w:rsid w:val="001D6459"/>
    <w:rsid w:val="00364181"/>
    <w:rsid w:val="003C705D"/>
    <w:rsid w:val="003E67B4"/>
    <w:rsid w:val="003E7871"/>
    <w:rsid w:val="00460C72"/>
    <w:rsid w:val="0050320D"/>
    <w:rsid w:val="00580221"/>
    <w:rsid w:val="005E2612"/>
    <w:rsid w:val="0060234F"/>
    <w:rsid w:val="006F7AEA"/>
    <w:rsid w:val="00710114"/>
    <w:rsid w:val="007B0855"/>
    <w:rsid w:val="007B4F87"/>
    <w:rsid w:val="007C1B56"/>
    <w:rsid w:val="007C552F"/>
    <w:rsid w:val="008F75CF"/>
    <w:rsid w:val="0092224C"/>
    <w:rsid w:val="00935044"/>
    <w:rsid w:val="0095544A"/>
    <w:rsid w:val="009769E7"/>
    <w:rsid w:val="00A86D9E"/>
    <w:rsid w:val="00AA5968"/>
    <w:rsid w:val="00AB1D58"/>
    <w:rsid w:val="00B7601A"/>
    <w:rsid w:val="00C26058"/>
    <w:rsid w:val="00C42196"/>
    <w:rsid w:val="00DA162E"/>
    <w:rsid w:val="00DF4D5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34F"/>
    <w:rPr>
      <w:rFonts w:ascii="Times New Roman" w:eastAsia="Times New Roman" w:hAnsi="Times New Roman"/>
      <w:sz w:val="24"/>
      <w:szCs w:val="24"/>
      <w:lang w:val="en-US" w:eastAsia="en-US"/>
    </w:rPr>
  </w:style>
  <w:style w:type="paragraph" w:styleId="Titlu1">
    <w:name w:val="heading 1"/>
    <w:basedOn w:val="Normal"/>
    <w:next w:val="Normal"/>
    <w:link w:val="Titlu1Caracter"/>
    <w:qFormat/>
    <w:rsid w:val="0060234F"/>
    <w:pPr>
      <w:keepNext/>
      <w:keepLines/>
      <w:jc w:val="center"/>
      <w:outlineLvl w:val="0"/>
    </w:pPr>
    <w:rPr>
      <w:b/>
      <w:bCs/>
      <w:color w:val="000000"/>
      <w:szCs w:val="28"/>
    </w:rPr>
  </w:style>
  <w:style w:type="paragraph" w:styleId="Titlu2">
    <w:name w:val="heading 2"/>
    <w:basedOn w:val="Normal"/>
    <w:next w:val="Normal"/>
    <w:link w:val="Titlu2Caracter"/>
    <w:qFormat/>
    <w:rsid w:val="0060234F"/>
    <w:pPr>
      <w:keepNext/>
      <w:spacing w:before="240" w:after="60"/>
      <w:outlineLvl w:val="1"/>
    </w:pPr>
    <w:rPr>
      <w:rFonts w:ascii="Arial" w:hAnsi="Arial" w:cs="Arial"/>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60234F"/>
    <w:rPr>
      <w:rFonts w:ascii="Times New Roman" w:eastAsia="Times New Roman" w:hAnsi="Times New Roman" w:cs="Times New Roman"/>
      <w:b/>
      <w:bCs/>
      <w:color w:val="000000"/>
      <w:sz w:val="24"/>
      <w:szCs w:val="28"/>
      <w:lang w:val="en-US"/>
    </w:rPr>
  </w:style>
  <w:style w:type="character" w:customStyle="1" w:styleId="Titlu2Caracter">
    <w:name w:val="Titlu 2 Caracter"/>
    <w:link w:val="Titlu2"/>
    <w:rsid w:val="0060234F"/>
    <w:rPr>
      <w:rFonts w:ascii="Arial" w:eastAsia="Times New Roman" w:hAnsi="Arial" w:cs="Arial"/>
      <w:b/>
      <w:bCs/>
      <w:i/>
      <w:iCs/>
      <w:sz w:val="28"/>
      <w:szCs w:val="28"/>
      <w:lang w:val="en-US"/>
    </w:rPr>
  </w:style>
  <w:style w:type="paragraph" w:styleId="Listparagraf">
    <w:name w:val="List Paragraph"/>
    <w:basedOn w:val="Normal"/>
    <w:uiPriority w:val="34"/>
    <w:qFormat/>
    <w:rsid w:val="0060234F"/>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60234F"/>
    <w:pPr>
      <w:spacing w:before="100" w:beforeAutospacing="1" w:after="100" w:afterAutospacing="1"/>
    </w:pPr>
  </w:style>
  <w:style w:type="paragraph" w:styleId="Textnotdesubsol">
    <w:name w:val="footnote text"/>
    <w:basedOn w:val="Normal"/>
    <w:link w:val="TextnotdesubsolCaracter"/>
    <w:rsid w:val="0060234F"/>
    <w:rPr>
      <w:sz w:val="20"/>
      <w:szCs w:val="20"/>
      <w:lang w:val="ro-RO"/>
    </w:rPr>
  </w:style>
  <w:style w:type="character" w:customStyle="1" w:styleId="TextnotdesubsolCaracter">
    <w:name w:val="Text notă de subsol Caracter"/>
    <w:link w:val="Textnotdesubsol"/>
    <w:rsid w:val="0060234F"/>
    <w:rPr>
      <w:rFonts w:ascii="Times New Roman" w:eastAsia="Times New Roman" w:hAnsi="Times New Roman" w:cs="Times New Roman"/>
      <w:sz w:val="20"/>
      <w:szCs w:val="20"/>
    </w:rPr>
  </w:style>
  <w:style w:type="paragraph" w:customStyle="1" w:styleId="Style3">
    <w:name w:val="Style3"/>
    <w:basedOn w:val="Normal"/>
    <w:rsid w:val="0060234F"/>
    <w:pPr>
      <w:widowControl w:val="0"/>
      <w:autoSpaceDE w:val="0"/>
      <w:autoSpaceDN w:val="0"/>
      <w:adjustRightInd w:val="0"/>
      <w:spacing w:line="305" w:lineRule="exact"/>
      <w:ind w:firstLine="494"/>
      <w:jc w:val="both"/>
    </w:pPr>
  </w:style>
  <w:style w:type="paragraph" w:customStyle="1" w:styleId="Style5">
    <w:name w:val="Style5"/>
    <w:basedOn w:val="Normal"/>
    <w:rsid w:val="0060234F"/>
    <w:pPr>
      <w:widowControl w:val="0"/>
      <w:autoSpaceDE w:val="0"/>
      <w:autoSpaceDN w:val="0"/>
      <w:adjustRightInd w:val="0"/>
      <w:spacing w:line="304" w:lineRule="exact"/>
      <w:ind w:firstLine="725"/>
      <w:jc w:val="both"/>
    </w:pPr>
    <w:rPr>
      <w:rFonts w:ascii="Arial Black" w:hAnsi="Arial Black"/>
    </w:rPr>
  </w:style>
  <w:style w:type="paragraph" w:customStyle="1" w:styleId="Style9">
    <w:name w:val="Style9"/>
    <w:basedOn w:val="Normal"/>
    <w:rsid w:val="0060234F"/>
    <w:pPr>
      <w:widowControl w:val="0"/>
      <w:autoSpaceDE w:val="0"/>
      <w:autoSpaceDN w:val="0"/>
      <w:adjustRightInd w:val="0"/>
      <w:spacing w:line="229" w:lineRule="exact"/>
      <w:ind w:firstLine="715"/>
      <w:jc w:val="both"/>
    </w:pPr>
    <w:rPr>
      <w:rFonts w:ascii="Arial Black" w:hAnsi="Arial Black"/>
    </w:rPr>
  </w:style>
  <w:style w:type="character" w:customStyle="1" w:styleId="FontStyle62">
    <w:name w:val="Font Style62"/>
    <w:uiPriority w:val="99"/>
    <w:rsid w:val="0060234F"/>
    <w:rPr>
      <w:rFonts w:ascii="Times New Roman" w:hAnsi="Times New Roman" w:cs="Times New Roman"/>
      <w:sz w:val="20"/>
      <w:szCs w:val="20"/>
    </w:rPr>
  </w:style>
  <w:style w:type="character" w:customStyle="1" w:styleId="FontStyle65">
    <w:name w:val="Font Style65"/>
    <w:uiPriority w:val="99"/>
    <w:rsid w:val="0060234F"/>
    <w:rPr>
      <w:rFonts w:ascii="Times New Roman" w:hAnsi="Times New Roman" w:cs="Times New Roman"/>
      <w:sz w:val="20"/>
      <w:szCs w:val="20"/>
    </w:rPr>
  </w:style>
  <w:style w:type="character" w:customStyle="1" w:styleId="FontStyle66">
    <w:name w:val="Font Style66"/>
    <w:uiPriority w:val="99"/>
    <w:rsid w:val="0060234F"/>
    <w:rPr>
      <w:rFonts w:ascii="Times New Roman" w:hAnsi="Times New Roman" w:cs="Times New Roman"/>
      <w:b/>
      <w:bCs/>
      <w:sz w:val="20"/>
      <w:szCs w:val="20"/>
    </w:rPr>
  </w:style>
  <w:style w:type="paragraph" w:customStyle="1" w:styleId="Style17">
    <w:name w:val="Style17"/>
    <w:basedOn w:val="Normal"/>
    <w:uiPriority w:val="99"/>
    <w:rsid w:val="0060234F"/>
    <w:pPr>
      <w:widowControl w:val="0"/>
      <w:autoSpaceDE w:val="0"/>
      <w:autoSpaceDN w:val="0"/>
      <w:adjustRightInd w:val="0"/>
      <w:spacing w:line="230" w:lineRule="exact"/>
      <w:ind w:firstLine="710"/>
      <w:jc w:val="both"/>
    </w:pPr>
    <w:rPr>
      <w:rFonts w:ascii="Arial Black" w:hAnsi="Arial Black"/>
    </w:rPr>
  </w:style>
  <w:style w:type="paragraph" w:styleId="TextnBalon">
    <w:name w:val="Balloon Text"/>
    <w:basedOn w:val="Normal"/>
    <w:link w:val="TextnBalonCaracter"/>
    <w:uiPriority w:val="99"/>
    <w:rsid w:val="0060234F"/>
    <w:rPr>
      <w:rFonts w:ascii="Tahoma" w:hAnsi="Tahoma" w:cs="Tahoma"/>
      <w:sz w:val="16"/>
      <w:szCs w:val="16"/>
    </w:rPr>
  </w:style>
  <w:style w:type="character" w:customStyle="1" w:styleId="TextnBalonCaracter">
    <w:name w:val="Text în Balon Caracter"/>
    <w:link w:val="TextnBalon"/>
    <w:uiPriority w:val="99"/>
    <w:rsid w:val="0060234F"/>
    <w:rPr>
      <w:rFonts w:ascii="Tahoma" w:eastAsia="Times New Roman" w:hAnsi="Tahoma" w:cs="Tahoma"/>
      <w:sz w:val="16"/>
      <w:szCs w:val="16"/>
      <w:lang w:val="en-US"/>
    </w:rPr>
  </w:style>
  <w:style w:type="character" w:styleId="Accentuat">
    <w:name w:val="Emphasis"/>
    <w:qFormat/>
    <w:rsid w:val="0060234F"/>
    <w:rPr>
      <w:i/>
      <w:iCs/>
    </w:rPr>
  </w:style>
  <w:style w:type="character" w:styleId="Robust">
    <w:name w:val="Strong"/>
    <w:uiPriority w:val="22"/>
    <w:qFormat/>
    <w:rsid w:val="0060234F"/>
    <w:rPr>
      <w:b/>
      <w:bCs/>
    </w:rPr>
  </w:style>
  <w:style w:type="paragraph" w:customStyle="1" w:styleId="Listparagraf1">
    <w:name w:val="Listă paragraf1"/>
    <w:basedOn w:val="Normal"/>
    <w:qFormat/>
    <w:rsid w:val="0060234F"/>
    <w:pPr>
      <w:suppressAutoHyphens/>
      <w:spacing w:after="200" w:line="276" w:lineRule="auto"/>
      <w:ind w:left="720"/>
    </w:pPr>
    <w:rPr>
      <w:rFonts w:ascii="Calibri" w:hAnsi="Calibri" w:cs="Calibri"/>
      <w:sz w:val="22"/>
      <w:szCs w:val="22"/>
      <w:lang w:eastAsia="ar-SA"/>
    </w:rPr>
  </w:style>
  <w:style w:type="character" w:styleId="Referinnotdesubsol">
    <w:name w:val="footnote reference"/>
    <w:uiPriority w:val="99"/>
    <w:unhideWhenUsed/>
    <w:rsid w:val="0060234F"/>
    <w:rPr>
      <w:vertAlign w:val="superscript"/>
    </w:rPr>
  </w:style>
  <w:style w:type="character" w:customStyle="1" w:styleId="darkgraymedium">
    <w:name w:val="darkgray medium"/>
    <w:basedOn w:val="Fontdeparagrafimplicit"/>
    <w:rsid w:val="0060234F"/>
  </w:style>
  <w:style w:type="paragraph" w:customStyle="1" w:styleId="Default">
    <w:name w:val="Default"/>
    <w:rsid w:val="0060234F"/>
    <w:pPr>
      <w:autoSpaceDE w:val="0"/>
      <w:autoSpaceDN w:val="0"/>
      <w:adjustRightInd w:val="0"/>
    </w:pPr>
    <w:rPr>
      <w:rFonts w:ascii="Verdana" w:hAnsi="Verdana" w:cs="Verdana"/>
      <w:color w:val="000000"/>
      <w:sz w:val="24"/>
      <w:szCs w:val="24"/>
      <w:lang w:val="en-US" w:eastAsia="en-US"/>
    </w:rPr>
  </w:style>
  <w:style w:type="character" w:styleId="Hyperlink">
    <w:name w:val="Hyperlink"/>
    <w:uiPriority w:val="99"/>
    <w:rsid w:val="0060234F"/>
    <w:rPr>
      <w:color w:val="0000FF"/>
      <w:u w:val="single"/>
    </w:rPr>
  </w:style>
  <w:style w:type="paragraph" w:styleId="Corptext2">
    <w:name w:val="Body Text 2"/>
    <w:basedOn w:val="Normal"/>
    <w:link w:val="Corptext2Caracter"/>
    <w:rsid w:val="0060234F"/>
    <w:pPr>
      <w:jc w:val="both"/>
    </w:pPr>
    <w:rPr>
      <w:rFonts w:ascii="_Arial" w:hAnsi="_Arial"/>
      <w:sz w:val="16"/>
      <w:szCs w:val="20"/>
    </w:rPr>
  </w:style>
  <w:style w:type="character" w:customStyle="1" w:styleId="Corptext2Caracter">
    <w:name w:val="Corp text 2 Caracter"/>
    <w:link w:val="Corptext2"/>
    <w:rsid w:val="0060234F"/>
    <w:rPr>
      <w:rFonts w:ascii="_Arial" w:eastAsia="Times New Roman" w:hAnsi="_Arial" w:cs="Times New Roman"/>
      <w:sz w:val="16"/>
      <w:szCs w:val="20"/>
      <w:lang w:val="en-US"/>
    </w:rPr>
  </w:style>
  <w:style w:type="character" w:customStyle="1" w:styleId="apple-converted-space">
    <w:name w:val="apple-converted-space"/>
    <w:basedOn w:val="Fontdeparagrafimplicit"/>
    <w:rsid w:val="0060234F"/>
  </w:style>
  <w:style w:type="paragraph" w:styleId="Antet">
    <w:name w:val="header"/>
    <w:basedOn w:val="Normal"/>
    <w:link w:val="AntetCaracter"/>
    <w:uiPriority w:val="99"/>
    <w:unhideWhenUsed/>
    <w:rsid w:val="0060234F"/>
    <w:pPr>
      <w:tabs>
        <w:tab w:val="center" w:pos="4680"/>
        <w:tab w:val="right" w:pos="9360"/>
      </w:tabs>
    </w:pPr>
    <w:rPr>
      <w:rFonts w:ascii="Calibri" w:eastAsia="Calibri" w:hAnsi="Calibri"/>
      <w:sz w:val="22"/>
      <w:szCs w:val="22"/>
    </w:rPr>
  </w:style>
  <w:style w:type="character" w:customStyle="1" w:styleId="AntetCaracter">
    <w:name w:val="Antet Caracter"/>
    <w:link w:val="Antet"/>
    <w:uiPriority w:val="99"/>
    <w:rsid w:val="0060234F"/>
    <w:rPr>
      <w:lang w:val="en-US"/>
    </w:rPr>
  </w:style>
  <w:style w:type="paragraph" w:styleId="Subsol">
    <w:name w:val="footer"/>
    <w:basedOn w:val="Normal"/>
    <w:link w:val="SubsolCaracter"/>
    <w:uiPriority w:val="99"/>
    <w:unhideWhenUsed/>
    <w:rsid w:val="0060234F"/>
    <w:pPr>
      <w:tabs>
        <w:tab w:val="center" w:pos="4680"/>
        <w:tab w:val="right" w:pos="9360"/>
      </w:tabs>
    </w:pPr>
    <w:rPr>
      <w:rFonts w:ascii="Calibri" w:eastAsia="Calibri" w:hAnsi="Calibri"/>
      <w:sz w:val="22"/>
      <w:szCs w:val="22"/>
    </w:rPr>
  </w:style>
  <w:style w:type="character" w:customStyle="1" w:styleId="SubsolCaracter">
    <w:name w:val="Subsol Caracter"/>
    <w:link w:val="Subsol"/>
    <w:uiPriority w:val="99"/>
    <w:rsid w:val="0060234F"/>
    <w:rPr>
      <w:lang w:val="en-US"/>
    </w:rPr>
  </w:style>
  <w:style w:type="character" w:styleId="Textsubstituent">
    <w:name w:val="Placeholder Text"/>
    <w:uiPriority w:val="99"/>
    <w:semiHidden/>
    <w:rsid w:val="0060234F"/>
    <w:rPr>
      <w:color w:val="808080"/>
    </w:rPr>
  </w:style>
  <w:style w:type="table" w:customStyle="1" w:styleId="MediumShading1-Accent11">
    <w:name w:val="Medium Shading 1 - Accent 11"/>
    <w:basedOn w:val="TabelNormal"/>
    <w:uiPriority w:val="63"/>
    <w:rsid w:val="0060234F"/>
    <w:rPr>
      <w:lang w:val="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elNormal"/>
    <w:uiPriority w:val="62"/>
    <w:rsid w:val="0060234F"/>
    <w:rPr>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itlucuprins">
    <w:name w:val="TOC Heading"/>
    <w:basedOn w:val="Titlu1"/>
    <w:next w:val="Normal"/>
    <w:uiPriority w:val="39"/>
    <w:semiHidden/>
    <w:unhideWhenUsed/>
    <w:qFormat/>
    <w:rsid w:val="0060234F"/>
    <w:pPr>
      <w:spacing w:before="480" w:line="276" w:lineRule="auto"/>
      <w:jc w:val="left"/>
      <w:outlineLvl w:val="9"/>
    </w:pPr>
    <w:rPr>
      <w:rFonts w:ascii="Cambria" w:hAnsi="Cambria"/>
      <w:color w:val="365F91"/>
      <w:sz w:val="28"/>
      <w:lang w:eastAsia="ja-JP"/>
    </w:rPr>
  </w:style>
  <w:style w:type="paragraph" w:styleId="Cuprins1">
    <w:name w:val="toc 1"/>
    <w:basedOn w:val="Normal"/>
    <w:next w:val="Normal"/>
    <w:autoRedefine/>
    <w:uiPriority w:val="39"/>
    <w:rsid w:val="0060234F"/>
    <w:pPr>
      <w:spacing w:after="100"/>
    </w:pPr>
  </w:style>
  <w:style w:type="character" w:customStyle="1" w:styleId="a">
    <w:name w:val="a"/>
    <w:basedOn w:val="Fontdeparagrafimplicit"/>
    <w:rsid w:val="0060234F"/>
  </w:style>
  <w:style w:type="table" w:styleId="GrilTabel">
    <w:name w:val="Table Grid"/>
    <w:basedOn w:val="TabelNormal"/>
    <w:rsid w:val="006023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6">
    <w:name w:val="l6"/>
    <w:basedOn w:val="Fontdeparagrafimplicit"/>
    <w:rsid w:val="0060234F"/>
  </w:style>
  <w:style w:type="character" w:customStyle="1" w:styleId="l7">
    <w:name w:val="l7"/>
    <w:basedOn w:val="Fontdeparagrafimplicit"/>
    <w:rsid w:val="0060234F"/>
  </w:style>
  <w:style w:type="paragraph" w:styleId="Cuprins2">
    <w:name w:val="toc 2"/>
    <w:basedOn w:val="Normal"/>
    <w:next w:val="Normal"/>
    <w:autoRedefine/>
    <w:uiPriority w:val="39"/>
    <w:rsid w:val="0060234F"/>
    <w:pPr>
      <w:spacing w:after="100"/>
      <w:ind w:left="240"/>
    </w:pPr>
  </w:style>
</w:styles>
</file>

<file path=word/webSettings.xml><?xml version="1.0" encoding="utf-8"?>
<w:webSettings xmlns:r="http://schemas.openxmlformats.org/officeDocument/2006/relationships" xmlns:w="http://schemas.openxmlformats.org/wordprocessingml/2006/main">
  <w:divs>
    <w:div w:id="719979838">
      <w:bodyDiv w:val="1"/>
      <w:marLeft w:val="0"/>
      <w:marRight w:val="0"/>
      <w:marTop w:val="0"/>
      <w:marBottom w:val="0"/>
      <w:divBdr>
        <w:top w:val="none" w:sz="0" w:space="0" w:color="auto"/>
        <w:left w:val="none" w:sz="0" w:space="0" w:color="auto"/>
        <w:bottom w:val="none" w:sz="0" w:space="0" w:color="auto"/>
        <w:right w:val="none" w:sz="0" w:space="0" w:color="auto"/>
      </w:divBdr>
      <w:divsChild>
        <w:div w:id="1265721372">
          <w:marLeft w:val="0"/>
          <w:marRight w:val="0"/>
          <w:marTop w:val="0"/>
          <w:marBottom w:val="0"/>
          <w:divBdr>
            <w:top w:val="none" w:sz="0" w:space="0" w:color="auto"/>
            <w:left w:val="none" w:sz="0" w:space="0" w:color="auto"/>
            <w:bottom w:val="none" w:sz="0" w:space="0" w:color="auto"/>
            <w:right w:val="none" w:sz="0" w:space="0" w:color="auto"/>
          </w:divBdr>
          <w:divsChild>
            <w:div w:id="742029082">
              <w:marLeft w:val="0"/>
              <w:marRight w:val="0"/>
              <w:marTop w:val="0"/>
              <w:marBottom w:val="0"/>
              <w:divBdr>
                <w:top w:val="none" w:sz="0" w:space="0" w:color="auto"/>
                <w:left w:val="none" w:sz="0" w:space="0" w:color="auto"/>
                <w:bottom w:val="none" w:sz="0" w:space="0" w:color="auto"/>
                <w:right w:val="none" w:sz="0" w:space="0" w:color="auto"/>
              </w:divBdr>
              <w:divsChild>
                <w:div w:id="605846181">
                  <w:marLeft w:val="0"/>
                  <w:marRight w:val="0"/>
                  <w:marTop w:val="0"/>
                  <w:marBottom w:val="0"/>
                  <w:divBdr>
                    <w:top w:val="none" w:sz="0" w:space="0" w:color="auto"/>
                    <w:left w:val="none" w:sz="0" w:space="0" w:color="auto"/>
                    <w:bottom w:val="none" w:sz="0" w:space="0" w:color="auto"/>
                    <w:right w:val="none" w:sz="0" w:space="0" w:color="auto"/>
                  </w:divBdr>
                  <w:divsChild>
                    <w:div w:id="189288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78013">
      <w:bodyDiv w:val="1"/>
      <w:marLeft w:val="0"/>
      <w:marRight w:val="0"/>
      <w:marTop w:val="0"/>
      <w:marBottom w:val="0"/>
      <w:divBdr>
        <w:top w:val="none" w:sz="0" w:space="0" w:color="auto"/>
        <w:left w:val="none" w:sz="0" w:space="0" w:color="auto"/>
        <w:bottom w:val="none" w:sz="0" w:space="0" w:color="auto"/>
        <w:right w:val="none" w:sz="0" w:space="0" w:color="auto"/>
      </w:divBdr>
      <w:divsChild>
        <w:div w:id="405618187">
          <w:marLeft w:val="0"/>
          <w:marRight w:val="0"/>
          <w:marTop w:val="0"/>
          <w:marBottom w:val="0"/>
          <w:divBdr>
            <w:top w:val="none" w:sz="0" w:space="0" w:color="auto"/>
            <w:left w:val="none" w:sz="0" w:space="0" w:color="auto"/>
            <w:bottom w:val="none" w:sz="0" w:space="0" w:color="auto"/>
            <w:right w:val="none" w:sz="0" w:space="0" w:color="auto"/>
          </w:divBdr>
          <w:divsChild>
            <w:div w:id="1493719344">
              <w:marLeft w:val="0"/>
              <w:marRight w:val="0"/>
              <w:marTop w:val="0"/>
              <w:marBottom w:val="0"/>
              <w:divBdr>
                <w:top w:val="none" w:sz="0" w:space="0" w:color="auto"/>
                <w:left w:val="none" w:sz="0" w:space="0" w:color="auto"/>
                <w:bottom w:val="none" w:sz="0" w:space="0" w:color="auto"/>
                <w:right w:val="none" w:sz="0" w:space="0" w:color="auto"/>
              </w:divBdr>
              <w:divsChild>
                <w:div w:id="533882993">
                  <w:marLeft w:val="0"/>
                  <w:marRight w:val="0"/>
                  <w:marTop w:val="0"/>
                  <w:marBottom w:val="0"/>
                  <w:divBdr>
                    <w:top w:val="none" w:sz="0" w:space="0" w:color="auto"/>
                    <w:left w:val="none" w:sz="0" w:space="0" w:color="auto"/>
                    <w:bottom w:val="none" w:sz="0" w:space="0" w:color="auto"/>
                    <w:right w:val="none" w:sz="0" w:space="0" w:color="auto"/>
                  </w:divBdr>
                  <w:divsChild>
                    <w:div w:id="2762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414141">
      <w:bodyDiv w:val="1"/>
      <w:marLeft w:val="0"/>
      <w:marRight w:val="0"/>
      <w:marTop w:val="0"/>
      <w:marBottom w:val="0"/>
      <w:divBdr>
        <w:top w:val="none" w:sz="0" w:space="0" w:color="auto"/>
        <w:left w:val="none" w:sz="0" w:space="0" w:color="auto"/>
        <w:bottom w:val="none" w:sz="0" w:space="0" w:color="auto"/>
        <w:right w:val="none" w:sz="0" w:space="0" w:color="auto"/>
      </w:divBdr>
      <w:divsChild>
        <w:div w:id="1597713913">
          <w:marLeft w:val="0"/>
          <w:marRight w:val="0"/>
          <w:marTop w:val="0"/>
          <w:marBottom w:val="0"/>
          <w:divBdr>
            <w:top w:val="none" w:sz="0" w:space="0" w:color="auto"/>
            <w:left w:val="none" w:sz="0" w:space="0" w:color="auto"/>
            <w:bottom w:val="none" w:sz="0" w:space="0" w:color="auto"/>
            <w:right w:val="none" w:sz="0" w:space="0" w:color="auto"/>
          </w:divBdr>
          <w:divsChild>
            <w:div w:id="16496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20000">
      <w:bodyDiv w:val="1"/>
      <w:marLeft w:val="0"/>
      <w:marRight w:val="0"/>
      <w:marTop w:val="0"/>
      <w:marBottom w:val="0"/>
      <w:divBdr>
        <w:top w:val="none" w:sz="0" w:space="0" w:color="auto"/>
        <w:left w:val="none" w:sz="0" w:space="0" w:color="auto"/>
        <w:bottom w:val="none" w:sz="0" w:space="0" w:color="auto"/>
        <w:right w:val="none" w:sz="0" w:space="0" w:color="auto"/>
      </w:divBdr>
      <w:divsChild>
        <w:div w:id="1773013778">
          <w:marLeft w:val="0"/>
          <w:marRight w:val="0"/>
          <w:marTop w:val="0"/>
          <w:marBottom w:val="0"/>
          <w:divBdr>
            <w:top w:val="none" w:sz="0" w:space="0" w:color="auto"/>
            <w:left w:val="none" w:sz="0" w:space="0" w:color="auto"/>
            <w:bottom w:val="none" w:sz="0" w:space="0" w:color="auto"/>
            <w:right w:val="none" w:sz="0" w:space="0" w:color="auto"/>
          </w:divBdr>
          <w:divsChild>
            <w:div w:id="151422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49108">
      <w:bodyDiv w:val="1"/>
      <w:marLeft w:val="0"/>
      <w:marRight w:val="0"/>
      <w:marTop w:val="0"/>
      <w:marBottom w:val="0"/>
      <w:divBdr>
        <w:top w:val="none" w:sz="0" w:space="0" w:color="auto"/>
        <w:left w:val="none" w:sz="0" w:space="0" w:color="auto"/>
        <w:bottom w:val="none" w:sz="0" w:space="0" w:color="auto"/>
        <w:right w:val="none" w:sz="0" w:space="0" w:color="auto"/>
      </w:divBdr>
      <w:divsChild>
        <w:div w:id="1609727831">
          <w:marLeft w:val="0"/>
          <w:marRight w:val="0"/>
          <w:marTop w:val="0"/>
          <w:marBottom w:val="0"/>
          <w:divBdr>
            <w:top w:val="none" w:sz="0" w:space="0" w:color="auto"/>
            <w:left w:val="none" w:sz="0" w:space="0" w:color="auto"/>
            <w:bottom w:val="none" w:sz="0" w:space="0" w:color="auto"/>
            <w:right w:val="none" w:sz="0" w:space="0" w:color="auto"/>
          </w:divBdr>
          <w:divsChild>
            <w:div w:id="2071267274">
              <w:marLeft w:val="0"/>
              <w:marRight w:val="0"/>
              <w:marTop w:val="0"/>
              <w:marBottom w:val="0"/>
              <w:divBdr>
                <w:top w:val="none" w:sz="0" w:space="0" w:color="auto"/>
                <w:left w:val="none" w:sz="0" w:space="0" w:color="auto"/>
                <w:bottom w:val="none" w:sz="0" w:space="0" w:color="auto"/>
                <w:right w:val="none" w:sz="0" w:space="0" w:color="auto"/>
              </w:divBdr>
              <w:divsChild>
                <w:div w:id="1529567898">
                  <w:marLeft w:val="0"/>
                  <w:marRight w:val="0"/>
                  <w:marTop w:val="0"/>
                  <w:marBottom w:val="0"/>
                  <w:divBdr>
                    <w:top w:val="none" w:sz="0" w:space="0" w:color="auto"/>
                    <w:left w:val="none" w:sz="0" w:space="0" w:color="auto"/>
                    <w:bottom w:val="none" w:sz="0" w:space="0" w:color="auto"/>
                    <w:right w:val="none" w:sz="0" w:space="0" w:color="auto"/>
                  </w:divBdr>
                  <w:divsChild>
                    <w:div w:id="17415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4814</Characters>
  <Application>Microsoft Office Word</Application>
  <DocSecurity>0</DocSecurity>
  <Lines>40</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Prochimie</dc:creator>
  <cp:lastModifiedBy>Aniela Balacescu</cp:lastModifiedBy>
  <cp:revision>2</cp:revision>
  <dcterms:created xsi:type="dcterms:W3CDTF">2017-11-24T01:54:00Z</dcterms:created>
  <dcterms:modified xsi:type="dcterms:W3CDTF">2017-11-24T01:54:00Z</dcterms:modified>
</cp:coreProperties>
</file>